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D5" w:rsidRDefault="000B21D5"/>
    <w:p w:rsidR="0026012E" w:rsidRDefault="0026012E"/>
    <w:tbl>
      <w:tblPr>
        <w:tblpPr w:leftFromText="180" w:rightFromText="180" w:vertAnchor="text" w:horzAnchor="margin" w:tblpXSpec="right" w:tblpY="53"/>
        <w:tblW w:w="0" w:type="auto"/>
        <w:tblLook w:val="04A0" w:firstRow="1" w:lastRow="0" w:firstColumn="1" w:lastColumn="0" w:noHBand="0" w:noVBand="1"/>
      </w:tblPr>
      <w:tblGrid>
        <w:gridCol w:w="4662"/>
      </w:tblGrid>
      <w:tr w:rsidR="00B10F75" w:rsidRPr="00EB59B9">
        <w:trPr>
          <w:trHeight w:val="2055"/>
        </w:trPr>
        <w:tc>
          <w:tcPr>
            <w:tcW w:w="4662" w:type="dxa"/>
          </w:tcPr>
          <w:p w:rsidR="00B10F75" w:rsidRPr="00EB59B9" w:rsidRDefault="00B10F75" w:rsidP="000B21D5">
            <w:pPr>
              <w:pStyle w:val="a7"/>
              <w:tabs>
                <w:tab w:val="left" w:pos="6545"/>
              </w:tabs>
              <w:rPr>
                <w:sz w:val="28"/>
                <w:szCs w:val="28"/>
              </w:rPr>
            </w:pPr>
            <w:r w:rsidRPr="00EB59B9">
              <w:rPr>
                <w:sz w:val="28"/>
                <w:szCs w:val="28"/>
              </w:rPr>
              <w:t>Утвержден</w:t>
            </w:r>
          </w:p>
          <w:p w:rsidR="00B10F75" w:rsidRDefault="001D460B" w:rsidP="000B21D5">
            <w:pPr>
              <w:pStyle w:val="a5"/>
              <w:jc w:val="center"/>
            </w:pPr>
            <w:r>
              <w:t>П</w:t>
            </w:r>
            <w:r w:rsidR="00B10F75">
              <w:t xml:space="preserve">остановлением </w:t>
            </w:r>
            <w:r w:rsidR="00B94CA5">
              <w:t>Администрации</w:t>
            </w:r>
            <w:r w:rsidR="0026012E">
              <w:t xml:space="preserve"> </w:t>
            </w:r>
            <w:r w:rsidR="00086B9C">
              <w:t xml:space="preserve">Рузского </w:t>
            </w:r>
            <w:r w:rsidR="00476C16">
              <w:t>муниципального</w:t>
            </w:r>
            <w:r w:rsidR="00080AF6">
              <w:t xml:space="preserve"> округа</w:t>
            </w:r>
          </w:p>
          <w:p w:rsidR="0007710B" w:rsidRDefault="0007710B" w:rsidP="000B21D5">
            <w:pPr>
              <w:pStyle w:val="a5"/>
              <w:jc w:val="center"/>
            </w:pPr>
          </w:p>
          <w:p w:rsidR="00B10F75" w:rsidRDefault="00476C16" w:rsidP="000B21D5">
            <w:pPr>
              <w:pStyle w:val="a5"/>
              <w:jc w:val="center"/>
            </w:pPr>
            <w:r>
              <w:t xml:space="preserve">    от____</w:t>
            </w:r>
            <w:r w:rsidR="0026012E">
              <w:t>___</w:t>
            </w:r>
            <w:r>
              <w:t>____  №</w:t>
            </w:r>
            <w:r w:rsidR="0007710B">
              <w:t xml:space="preserve">  </w:t>
            </w:r>
            <w:r w:rsidR="00B10F75">
              <w:t xml:space="preserve"> </w:t>
            </w:r>
            <w:r w:rsidR="00D536E8">
              <w:t>___</w:t>
            </w:r>
            <w:r w:rsidR="0007710B">
              <w:t>___</w:t>
            </w:r>
            <w:r w:rsidR="00D536E8">
              <w:t>_</w:t>
            </w:r>
            <w:r>
              <w:t xml:space="preserve">  </w:t>
            </w:r>
          </w:p>
          <w:p w:rsidR="00B10F75" w:rsidRPr="00EB59B9" w:rsidRDefault="00B10F75" w:rsidP="000B21D5">
            <w:pPr>
              <w:pStyle w:val="a5"/>
              <w:jc w:val="center"/>
            </w:pPr>
          </w:p>
        </w:tc>
      </w:tr>
    </w:tbl>
    <w:p w:rsidR="000738FF" w:rsidRPr="00EE3ABC" w:rsidRDefault="000738FF" w:rsidP="00EE3ABC">
      <w:pPr>
        <w:pStyle w:val="a7"/>
        <w:tabs>
          <w:tab w:val="left" w:pos="6545"/>
        </w:tabs>
        <w:ind w:left="708"/>
        <w:jc w:val="both"/>
        <w:rPr>
          <w:sz w:val="24"/>
          <w:szCs w:val="24"/>
        </w:rPr>
      </w:pPr>
    </w:p>
    <w:p w:rsidR="00B8765C" w:rsidRPr="00EE3ABC" w:rsidRDefault="00B8765C" w:rsidP="00EE3ABC">
      <w:pPr>
        <w:pStyle w:val="a5"/>
        <w:ind w:left="708"/>
        <w:rPr>
          <w:szCs w:val="24"/>
        </w:rPr>
      </w:pPr>
    </w:p>
    <w:p w:rsidR="00EB59B9" w:rsidRPr="00EE3ABC" w:rsidRDefault="00EB59B9" w:rsidP="00EE3ABC">
      <w:pPr>
        <w:autoSpaceDE w:val="0"/>
        <w:ind w:left="708"/>
        <w:jc w:val="both"/>
      </w:pPr>
    </w:p>
    <w:p w:rsidR="00EB59B9" w:rsidRPr="00EE3ABC" w:rsidRDefault="00EB59B9" w:rsidP="00EE3ABC">
      <w:pPr>
        <w:autoSpaceDE w:val="0"/>
        <w:ind w:left="708"/>
        <w:jc w:val="both"/>
      </w:pPr>
    </w:p>
    <w:p w:rsidR="00EB59B9" w:rsidRPr="00EE3ABC" w:rsidRDefault="00EB59B9" w:rsidP="00EE3ABC">
      <w:pPr>
        <w:autoSpaceDE w:val="0"/>
        <w:ind w:left="708"/>
        <w:jc w:val="both"/>
      </w:pPr>
    </w:p>
    <w:p w:rsidR="00EB59B9" w:rsidRPr="00EE3ABC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Pr="00EE3ABC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Pr="00EE3ABC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Pr="00EE3ABC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Pr="00EE3ABC" w:rsidRDefault="00EB59B9" w:rsidP="001A03EB">
      <w:pPr>
        <w:autoSpaceDE w:val="0"/>
        <w:jc w:val="center"/>
        <w:rPr>
          <w:sz w:val="28"/>
          <w:szCs w:val="28"/>
        </w:rPr>
      </w:pPr>
    </w:p>
    <w:p w:rsidR="00B10F75" w:rsidRPr="00EE3ABC" w:rsidRDefault="00B10F75" w:rsidP="001A03EB">
      <w:pPr>
        <w:autoSpaceDE w:val="0"/>
        <w:jc w:val="center"/>
        <w:rPr>
          <w:sz w:val="28"/>
          <w:szCs w:val="28"/>
        </w:rPr>
      </w:pPr>
    </w:p>
    <w:p w:rsidR="00B10F75" w:rsidRPr="00EE3ABC" w:rsidRDefault="00B10F75" w:rsidP="001A03EB">
      <w:pPr>
        <w:autoSpaceDE w:val="0"/>
        <w:jc w:val="center"/>
        <w:rPr>
          <w:sz w:val="28"/>
          <w:szCs w:val="28"/>
        </w:rPr>
      </w:pPr>
    </w:p>
    <w:p w:rsidR="00EB59B9" w:rsidRPr="00EE3ABC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Pr="00EE3ABC" w:rsidRDefault="00EB59B9" w:rsidP="001A03EB">
      <w:pPr>
        <w:autoSpaceDE w:val="0"/>
        <w:jc w:val="center"/>
        <w:rPr>
          <w:sz w:val="28"/>
          <w:szCs w:val="28"/>
        </w:rPr>
      </w:pPr>
    </w:p>
    <w:p w:rsidR="00B8765C" w:rsidRDefault="00B10F75" w:rsidP="001A03EB">
      <w:pPr>
        <w:autoSpaceDE w:val="0"/>
        <w:jc w:val="center"/>
        <w:rPr>
          <w:b/>
          <w:sz w:val="40"/>
          <w:szCs w:val="40"/>
        </w:rPr>
      </w:pPr>
      <w:r w:rsidRPr="0007710B">
        <w:rPr>
          <w:b/>
          <w:sz w:val="40"/>
          <w:szCs w:val="40"/>
        </w:rPr>
        <w:t>УС</w:t>
      </w:r>
      <w:r w:rsidR="00DF46E4" w:rsidRPr="0007710B">
        <w:rPr>
          <w:b/>
          <w:sz w:val="40"/>
          <w:szCs w:val="40"/>
        </w:rPr>
        <w:t>ТАВ</w:t>
      </w:r>
    </w:p>
    <w:p w:rsidR="0007710B" w:rsidRPr="0007710B" w:rsidRDefault="0007710B" w:rsidP="001A03EB">
      <w:pPr>
        <w:autoSpaceDE w:val="0"/>
        <w:jc w:val="center"/>
        <w:rPr>
          <w:b/>
          <w:sz w:val="40"/>
          <w:szCs w:val="40"/>
        </w:rPr>
      </w:pPr>
    </w:p>
    <w:p w:rsidR="00B8765C" w:rsidRPr="009B242D" w:rsidRDefault="00B10F75" w:rsidP="0040121F">
      <w:pPr>
        <w:autoSpaceDE w:val="0"/>
        <w:jc w:val="center"/>
        <w:rPr>
          <w:b/>
          <w:sz w:val="28"/>
          <w:szCs w:val="28"/>
        </w:rPr>
      </w:pPr>
      <w:r w:rsidRPr="009B242D">
        <w:rPr>
          <w:b/>
          <w:sz w:val="28"/>
          <w:szCs w:val="28"/>
        </w:rPr>
        <w:t>МУНИЦИПАЛЬНОГО КАЗ</w:t>
      </w:r>
      <w:r w:rsidR="003D0FA5" w:rsidRPr="009B242D">
        <w:rPr>
          <w:b/>
          <w:sz w:val="28"/>
          <w:szCs w:val="28"/>
        </w:rPr>
        <w:t>Ё</w:t>
      </w:r>
      <w:r w:rsidRPr="009B242D">
        <w:rPr>
          <w:b/>
          <w:sz w:val="28"/>
          <w:szCs w:val="28"/>
        </w:rPr>
        <w:t>ННОГО УЧРЕЖДЕНИЯ</w:t>
      </w:r>
    </w:p>
    <w:p w:rsidR="0040121F" w:rsidRDefault="00B10F75" w:rsidP="0040121F">
      <w:pPr>
        <w:autoSpaceDE w:val="0"/>
        <w:jc w:val="center"/>
        <w:rPr>
          <w:b/>
          <w:sz w:val="28"/>
          <w:szCs w:val="28"/>
        </w:rPr>
      </w:pPr>
      <w:r w:rsidRPr="009B242D">
        <w:rPr>
          <w:b/>
          <w:sz w:val="28"/>
          <w:szCs w:val="28"/>
        </w:rPr>
        <w:t>«ЕДИНАЯ ДЕЖУРНО-ДИСПЕ</w:t>
      </w:r>
      <w:r w:rsidR="003D0FA5" w:rsidRPr="009B242D">
        <w:rPr>
          <w:b/>
          <w:sz w:val="28"/>
          <w:szCs w:val="28"/>
        </w:rPr>
        <w:t>Т</w:t>
      </w:r>
      <w:r w:rsidRPr="009B242D">
        <w:rPr>
          <w:b/>
          <w:sz w:val="28"/>
          <w:szCs w:val="28"/>
        </w:rPr>
        <w:t>ЧЕРСКАЯ СЛУЖБА</w:t>
      </w:r>
      <w:r w:rsidR="009B242D" w:rsidRPr="009B242D">
        <w:rPr>
          <w:b/>
          <w:sz w:val="28"/>
          <w:szCs w:val="28"/>
        </w:rPr>
        <w:t>-112</w:t>
      </w:r>
    </w:p>
    <w:p w:rsidR="009B242D" w:rsidRPr="009B242D" w:rsidRDefault="00476C16" w:rsidP="0040121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РУЗСКОГО МУНИЦИПАЛЬНОГО</w:t>
      </w:r>
      <w:r w:rsidR="009B242D">
        <w:rPr>
          <w:b/>
          <w:sz w:val="28"/>
          <w:szCs w:val="28"/>
        </w:rPr>
        <w:t xml:space="preserve"> ОКРУГА МОСКОВСКОЙ ОБЛАСТИ»</w:t>
      </w:r>
    </w:p>
    <w:p w:rsidR="00EB59B9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Default="00EB59B9" w:rsidP="001A03EB">
      <w:pPr>
        <w:autoSpaceDE w:val="0"/>
        <w:jc w:val="center"/>
        <w:rPr>
          <w:sz w:val="28"/>
          <w:szCs w:val="28"/>
        </w:rPr>
      </w:pPr>
      <w:bookmarkStart w:id="0" w:name="_GoBack"/>
      <w:bookmarkEnd w:id="0"/>
    </w:p>
    <w:p w:rsidR="00EB59B9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Default="00EB59B9" w:rsidP="001A03EB">
      <w:pPr>
        <w:autoSpaceDE w:val="0"/>
        <w:jc w:val="center"/>
        <w:rPr>
          <w:sz w:val="28"/>
          <w:szCs w:val="28"/>
        </w:rPr>
      </w:pPr>
    </w:p>
    <w:p w:rsidR="00EB59B9" w:rsidRDefault="00EB59B9" w:rsidP="001A03EB">
      <w:pPr>
        <w:autoSpaceDE w:val="0"/>
        <w:jc w:val="center"/>
        <w:rPr>
          <w:sz w:val="28"/>
          <w:szCs w:val="28"/>
        </w:rPr>
      </w:pPr>
    </w:p>
    <w:p w:rsidR="000B21D5" w:rsidRDefault="000B21D5" w:rsidP="002541D5">
      <w:pPr>
        <w:autoSpaceDE w:val="0"/>
        <w:rPr>
          <w:sz w:val="28"/>
          <w:szCs w:val="28"/>
        </w:rPr>
      </w:pPr>
    </w:p>
    <w:p w:rsidR="000B21D5" w:rsidRDefault="000B21D5" w:rsidP="001A03EB">
      <w:pPr>
        <w:autoSpaceDE w:val="0"/>
        <w:jc w:val="center"/>
        <w:rPr>
          <w:sz w:val="28"/>
          <w:szCs w:val="28"/>
        </w:rPr>
      </w:pPr>
    </w:p>
    <w:p w:rsidR="009B242D" w:rsidRDefault="009B242D" w:rsidP="001A03EB">
      <w:pPr>
        <w:autoSpaceDE w:val="0"/>
        <w:jc w:val="center"/>
        <w:rPr>
          <w:sz w:val="28"/>
          <w:szCs w:val="28"/>
        </w:rPr>
      </w:pPr>
    </w:p>
    <w:p w:rsidR="009B242D" w:rsidRDefault="009B242D" w:rsidP="001A03EB">
      <w:pPr>
        <w:autoSpaceDE w:val="0"/>
        <w:jc w:val="center"/>
        <w:rPr>
          <w:sz w:val="28"/>
          <w:szCs w:val="28"/>
        </w:rPr>
      </w:pPr>
    </w:p>
    <w:p w:rsidR="000B21D5" w:rsidRDefault="00476C16" w:rsidP="00476C16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Руза  </w:t>
      </w:r>
    </w:p>
    <w:p w:rsidR="006B1671" w:rsidRPr="00DF46E4" w:rsidRDefault="006B1671" w:rsidP="006B1671">
      <w:pPr>
        <w:autoSpaceDE w:val="0"/>
        <w:jc w:val="center"/>
        <w:rPr>
          <w:sz w:val="28"/>
          <w:szCs w:val="28"/>
        </w:rPr>
      </w:pPr>
    </w:p>
    <w:p w:rsidR="000738FF" w:rsidRPr="006B1671" w:rsidRDefault="005A61C9" w:rsidP="006B167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738FF" w:rsidRPr="006B1671">
        <w:rPr>
          <w:b/>
          <w:sz w:val="28"/>
          <w:szCs w:val="28"/>
        </w:rPr>
        <w:t>. Общие положения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</w:p>
    <w:p w:rsidR="00AB7300" w:rsidRPr="00AB7300" w:rsidRDefault="000738FF" w:rsidP="0096275F">
      <w:pPr>
        <w:pStyle w:val="ConsPlusNonformat"/>
        <w:widowControl/>
        <w:numPr>
          <w:ilvl w:val="1"/>
          <w:numId w:val="4"/>
        </w:numPr>
        <w:tabs>
          <w:tab w:val="num" w:pos="1260"/>
        </w:tabs>
        <w:suppressAutoHyphens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300">
        <w:rPr>
          <w:rFonts w:ascii="Times New Roman" w:hAnsi="Times New Roman" w:cs="Times New Roman"/>
          <w:sz w:val="28"/>
          <w:szCs w:val="28"/>
        </w:rPr>
        <w:t>Муниципальное каз</w:t>
      </w:r>
      <w:r w:rsidR="003D0FA5" w:rsidRPr="00AB7300">
        <w:rPr>
          <w:rFonts w:ascii="Times New Roman" w:hAnsi="Times New Roman" w:cs="Times New Roman"/>
          <w:sz w:val="28"/>
          <w:szCs w:val="28"/>
        </w:rPr>
        <w:t>ё</w:t>
      </w:r>
      <w:r w:rsidRPr="00AB7300">
        <w:rPr>
          <w:rFonts w:ascii="Times New Roman" w:hAnsi="Times New Roman" w:cs="Times New Roman"/>
          <w:sz w:val="28"/>
          <w:szCs w:val="28"/>
        </w:rPr>
        <w:t>нное учреждение «Единая дежурно-диспетчерская служба</w:t>
      </w:r>
      <w:r w:rsidR="009B242D">
        <w:rPr>
          <w:rFonts w:ascii="Times New Roman" w:hAnsi="Times New Roman" w:cs="Times New Roman"/>
          <w:sz w:val="28"/>
          <w:szCs w:val="28"/>
        </w:rPr>
        <w:t>-112</w:t>
      </w:r>
      <w:r w:rsidRPr="00AB7300">
        <w:rPr>
          <w:rFonts w:ascii="Times New Roman" w:hAnsi="Times New Roman" w:cs="Times New Roman"/>
          <w:sz w:val="28"/>
          <w:szCs w:val="28"/>
        </w:rPr>
        <w:t xml:space="preserve"> </w:t>
      </w:r>
      <w:r w:rsidR="0007710B" w:rsidRPr="00AB7300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="00476C16">
        <w:rPr>
          <w:rFonts w:ascii="Times New Roman" w:hAnsi="Times New Roman" w:cs="Times New Roman"/>
          <w:sz w:val="28"/>
          <w:szCs w:val="28"/>
        </w:rPr>
        <w:t>муниципального</w:t>
      </w:r>
      <w:r w:rsidR="009B242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7710B" w:rsidRPr="00AB7300">
        <w:rPr>
          <w:rFonts w:ascii="Times New Roman" w:hAnsi="Times New Roman" w:cs="Times New Roman"/>
          <w:sz w:val="28"/>
          <w:szCs w:val="28"/>
        </w:rPr>
        <w:t xml:space="preserve"> Московской обла</w:t>
      </w:r>
      <w:r w:rsidR="00AB7300">
        <w:rPr>
          <w:rFonts w:ascii="Times New Roman" w:hAnsi="Times New Roman" w:cs="Times New Roman"/>
          <w:sz w:val="28"/>
          <w:szCs w:val="28"/>
        </w:rPr>
        <w:t>с</w:t>
      </w:r>
      <w:r w:rsidR="0007710B" w:rsidRPr="00AB7300">
        <w:rPr>
          <w:rFonts w:ascii="Times New Roman" w:hAnsi="Times New Roman" w:cs="Times New Roman"/>
          <w:sz w:val="28"/>
          <w:szCs w:val="28"/>
        </w:rPr>
        <w:t>ти</w:t>
      </w:r>
      <w:r w:rsidR="009B242D">
        <w:rPr>
          <w:rFonts w:ascii="Times New Roman" w:hAnsi="Times New Roman" w:cs="Times New Roman"/>
          <w:sz w:val="28"/>
          <w:szCs w:val="28"/>
        </w:rPr>
        <w:t>»</w:t>
      </w:r>
      <w:r w:rsidRPr="00AB7300">
        <w:rPr>
          <w:rFonts w:ascii="Times New Roman" w:hAnsi="Times New Roman" w:cs="Times New Roman"/>
          <w:sz w:val="28"/>
          <w:szCs w:val="28"/>
        </w:rPr>
        <w:t>, именуемое в даль</w:t>
      </w:r>
      <w:r w:rsidR="00AB7300">
        <w:rPr>
          <w:rFonts w:ascii="Times New Roman" w:hAnsi="Times New Roman" w:cs="Times New Roman"/>
          <w:sz w:val="28"/>
          <w:szCs w:val="28"/>
        </w:rPr>
        <w:t>нейшем «</w:t>
      </w:r>
      <w:r w:rsidRPr="00AB7300">
        <w:rPr>
          <w:rFonts w:ascii="Times New Roman" w:hAnsi="Times New Roman" w:cs="Times New Roman"/>
          <w:sz w:val="28"/>
          <w:szCs w:val="28"/>
        </w:rPr>
        <w:t>Уч</w:t>
      </w:r>
      <w:r w:rsidR="00AB7300">
        <w:rPr>
          <w:rFonts w:ascii="Times New Roman" w:hAnsi="Times New Roman" w:cs="Times New Roman"/>
          <w:sz w:val="28"/>
          <w:szCs w:val="28"/>
        </w:rPr>
        <w:t>реждение»</w:t>
      </w:r>
      <w:r w:rsidRPr="00AB7300">
        <w:rPr>
          <w:rFonts w:ascii="Times New Roman" w:hAnsi="Times New Roman" w:cs="Times New Roman"/>
          <w:sz w:val="28"/>
          <w:szCs w:val="28"/>
        </w:rPr>
        <w:t xml:space="preserve"> создано в соответствии с Конституцией </w:t>
      </w:r>
      <w:r w:rsidR="006B1671" w:rsidRPr="00AB7300">
        <w:rPr>
          <w:rFonts w:ascii="Times New Roman" w:hAnsi="Times New Roman" w:cs="Times New Roman"/>
          <w:sz w:val="28"/>
          <w:szCs w:val="28"/>
        </w:rPr>
        <w:t>Российской</w:t>
      </w:r>
      <w:r w:rsidRPr="00AB7300">
        <w:rPr>
          <w:rFonts w:ascii="Times New Roman" w:hAnsi="Times New Roman" w:cs="Times New Roman"/>
          <w:sz w:val="28"/>
          <w:szCs w:val="28"/>
        </w:rPr>
        <w:t xml:space="preserve"> Федерации, Гражданским кодексом Российской Федерации,</w:t>
      </w:r>
      <w:r w:rsidR="0040121F">
        <w:rPr>
          <w:rFonts w:ascii="Times New Roman" w:hAnsi="Times New Roman" w:cs="Times New Roman"/>
          <w:sz w:val="28"/>
          <w:szCs w:val="28"/>
        </w:rPr>
        <w:t xml:space="preserve"> Федеральным законом от 12.01.1996г. №7- ФЗ,</w:t>
      </w:r>
      <w:r w:rsidRPr="00AB7300">
        <w:rPr>
          <w:rFonts w:ascii="Times New Roman" w:hAnsi="Times New Roman" w:cs="Times New Roman"/>
          <w:sz w:val="28"/>
          <w:szCs w:val="28"/>
        </w:rPr>
        <w:t xml:space="preserve"> Федеральным законом от 08.05.2010 года №83-ФЗ</w:t>
      </w:r>
      <w:r w:rsidR="00AD07ED">
        <w:rPr>
          <w:rFonts w:ascii="Times New Roman" w:hAnsi="Times New Roman" w:cs="Times New Roman"/>
          <w:sz w:val="28"/>
          <w:szCs w:val="28"/>
        </w:rPr>
        <w:t xml:space="preserve"> и</w:t>
      </w:r>
      <w:r w:rsidR="00743484" w:rsidRPr="00AB7300">
        <w:rPr>
          <w:rFonts w:ascii="Times New Roman" w:hAnsi="Times New Roman" w:cs="Times New Roman"/>
          <w:sz w:val="28"/>
          <w:szCs w:val="28"/>
        </w:rPr>
        <w:t xml:space="preserve"> </w:t>
      </w:r>
      <w:r w:rsidRPr="00AB7300">
        <w:rPr>
          <w:rFonts w:ascii="Times New Roman" w:hAnsi="Times New Roman" w:cs="Times New Roman"/>
          <w:sz w:val="28"/>
          <w:szCs w:val="28"/>
        </w:rPr>
        <w:t>руководствуется в своей деятельности действующим законодательством и настоящим Уставом.</w:t>
      </w:r>
    </w:p>
    <w:p w:rsidR="00AB7300" w:rsidRPr="00AB7300" w:rsidRDefault="005E1DC0" w:rsidP="0096275F">
      <w:pPr>
        <w:pStyle w:val="ConsPlusNonformat"/>
        <w:widowControl/>
        <w:numPr>
          <w:ilvl w:val="1"/>
          <w:numId w:val="4"/>
        </w:numPr>
        <w:tabs>
          <w:tab w:val="num" w:pos="1260"/>
        </w:tabs>
        <w:suppressAutoHyphens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292C" w:rsidRPr="00AB7300">
        <w:rPr>
          <w:rFonts w:ascii="Times New Roman" w:hAnsi="Times New Roman" w:cs="Times New Roman"/>
          <w:sz w:val="28"/>
          <w:szCs w:val="28"/>
        </w:rPr>
        <w:t>фициальное полное наименование Учреждения: Муниципальное казённое учреждение «Единая дежурно-диспетчерская служба</w:t>
      </w:r>
      <w:r w:rsidR="009B242D">
        <w:rPr>
          <w:rFonts w:ascii="Times New Roman" w:hAnsi="Times New Roman" w:cs="Times New Roman"/>
          <w:sz w:val="28"/>
          <w:szCs w:val="28"/>
        </w:rPr>
        <w:t>-112</w:t>
      </w:r>
      <w:r w:rsidR="00C6292C" w:rsidRPr="00AB7300">
        <w:rPr>
          <w:rFonts w:ascii="Times New Roman" w:hAnsi="Times New Roman" w:cs="Times New Roman"/>
          <w:sz w:val="28"/>
          <w:szCs w:val="28"/>
        </w:rPr>
        <w:t xml:space="preserve"> Рузского </w:t>
      </w:r>
      <w:r w:rsidR="00476C16">
        <w:rPr>
          <w:rFonts w:ascii="Times New Roman" w:hAnsi="Times New Roman" w:cs="Times New Roman"/>
          <w:sz w:val="28"/>
          <w:szCs w:val="28"/>
        </w:rPr>
        <w:t>муниципального</w:t>
      </w:r>
      <w:r w:rsidR="009B242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6292C" w:rsidRPr="00AB7300">
        <w:rPr>
          <w:rFonts w:ascii="Times New Roman" w:hAnsi="Times New Roman" w:cs="Times New Roman"/>
          <w:sz w:val="28"/>
          <w:szCs w:val="28"/>
        </w:rPr>
        <w:t xml:space="preserve"> Московской области».</w:t>
      </w:r>
    </w:p>
    <w:p w:rsidR="00AB7300" w:rsidRPr="00AB7300" w:rsidRDefault="00317039" w:rsidP="0096275F">
      <w:pPr>
        <w:pStyle w:val="ConsPlusNonformat"/>
        <w:widowControl/>
        <w:numPr>
          <w:ilvl w:val="1"/>
          <w:numId w:val="4"/>
        </w:numPr>
        <w:tabs>
          <w:tab w:val="num" w:pos="1260"/>
        </w:tabs>
        <w:suppressAutoHyphens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300">
        <w:rPr>
          <w:rFonts w:ascii="Times New Roman" w:hAnsi="Times New Roman" w:cs="Times New Roman"/>
          <w:sz w:val="28"/>
          <w:szCs w:val="28"/>
        </w:rPr>
        <w:t>Официальное сокращенное наименование Учреждения: М</w:t>
      </w:r>
      <w:r w:rsidR="00743484" w:rsidRPr="00AB7300">
        <w:rPr>
          <w:rFonts w:ascii="Times New Roman" w:hAnsi="Times New Roman" w:cs="Times New Roman"/>
          <w:sz w:val="28"/>
          <w:szCs w:val="28"/>
        </w:rPr>
        <w:t>К</w:t>
      </w:r>
      <w:r w:rsidRPr="00AB7300">
        <w:rPr>
          <w:rFonts w:ascii="Times New Roman" w:hAnsi="Times New Roman" w:cs="Times New Roman"/>
          <w:sz w:val="28"/>
          <w:szCs w:val="28"/>
        </w:rPr>
        <w:t>У</w:t>
      </w:r>
      <w:r w:rsidR="00C6292C" w:rsidRPr="00AB730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6C16">
        <w:rPr>
          <w:rFonts w:ascii="Times New Roman" w:hAnsi="Times New Roman" w:cs="Times New Roman"/>
          <w:sz w:val="28"/>
          <w:szCs w:val="28"/>
        </w:rPr>
        <w:t xml:space="preserve"> «</w:t>
      </w:r>
      <w:r w:rsidR="00743484" w:rsidRPr="00AB7300">
        <w:rPr>
          <w:rFonts w:ascii="Times New Roman" w:hAnsi="Times New Roman" w:cs="Times New Roman"/>
          <w:sz w:val="28"/>
          <w:szCs w:val="28"/>
        </w:rPr>
        <w:t>ЕДДС</w:t>
      </w:r>
      <w:r w:rsidR="009B242D">
        <w:rPr>
          <w:rFonts w:ascii="Times New Roman" w:hAnsi="Times New Roman" w:cs="Times New Roman"/>
          <w:sz w:val="28"/>
          <w:szCs w:val="28"/>
        </w:rPr>
        <w:t>-112</w:t>
      </w:r>
      <w:r w:rsidR="00743484" w:rsidRPr="00AB7300">
        <w:rPr>
          <w:rFonts w:ascii="Times New Roman" w:hAnsi="Times New Roman" w:cs="Times New Roman"/>
          <w:sz w:val="28"/>
          <w:szCs w:val="28"/>
        </w:rPr>
        <w:t xml:space="preserve"> Рузского </w:t>
      </w:r>
      <w:r w:rsidR="00476C16">
        <w:rPr>
          <w:rFonts w:ascii="Times New Roman" w:hAnsi="Times New Roman" w:cs="Times New Roman"/>
          <w:sz w:val="28"/>
          <w:szCs w:val="28"/>
        </w:rPr>
        <w:t>муниципального</w:t>
      </w:r>
      <w:r w:rsidR="00601DE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43484" w:rsidRPr="00AB7300">
        <w:rPr>
          <w:rFonts w:ascii="Times New Roman" w:hAnsi="Times New Roman" w:cs="Times New Roman"/>
          <w:sz w:val="28"/>
          <w:szCs w:val="28"/>
        </w:rPr>
        <w:t>»</w:t>
      </w:r>
      <w:r w:rsidRPr="00AB7300">
        <w:rPr>
          <w:rFonts w:ascii="Times New Roman" w:hAnsi="Times New Roman" w:cs="Times New Roman"/>
          <w:sz w:val="28"/>
          <w:szCs w:val="28"/>
        </w:rPr>
        <w:t>.</w:t>
      </w:r>
    </w:p>
    <w:p w:rsidR="00AB7300" w:rsidRPr="00AB7300" w:rsidRDefault="00C6292C" w:rsidP="0096275F">
      <w:pPr>
        <w:pStyle w:val="ConsPlusNonformat"/>
        <w:widowControl/>
        <w:numPr>
          <w:ilvl w:val="1"/>
          <w:numId w:val="4"/>
        </w:numPr>
        <w:tabs>
          <w:tab w:val="num" w:pos="1260"/>
        </w:tabs>
        <w:suppressAutoHyphens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300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организацией.</w:t>
      </w:r>
    </w:p>
    <w:p w:rsidR="00AB7300" w:rsidRPr="00AB7300" w:rsidRDefault="00476C16" w:rsidP="0096275F">
      <w:pPr>
        <w:pStyle w:val="ConsPlusNonformat"/>
        <w:widowControl/>
        <w:numPr>
          <w:ilvl w:val="1"/>
          <w:numId w:val="4"/>
        </w:numPr>
        <w:tabs>
          <w:tab w:val="num" w:pos="1260"/>
        </w:tabs>
        <w:suppressAutoHyphens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8F4BCE">
        <w:rPr>
          <w:rFonts w:ascii="Times New Roman" w:hAnsi="Times New Roman" w:cs="Times New Roman"/>
          <w:sz w:val="28"/>
          <w:szCs w:val="28"/>
        </w:rPr>
        <w:t>Учреждения</w:t>
      </w:r>
      <w:r w:rsidR="00A93788">
        <w:rPr>
          <w:rFonts w:ascii="Times New Roman" w:hAnsi="Times New Roman" w:cs="Times New Roman"/>
          <w:sz w:val="28"/>
          <w:szCs w:val="28"/>
        </w:rPr>
        <w:t xml:space="preserve"> </w:t>
      </w:r>
      <w:r w:rsidR="00317039" w:rsidRPr="00AB730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93788">
        <w:rPr>
          <w:rFonts w:ascii="Times New Roman" w:hAnsi="Times New Roman" w:cs="Times New Roman"/>
          <w:sz w:val="28"/>
          <w:szCs w:val="28"/>
        </w:rPr>
        <w:t>А</w:t>
      </w:r>
      <w:r w:rsidR="008F4BCE">
        <w:rPr>
          <w:rFonts w:ascii="Times New Roman" w:hAnsi="Times New Roman" w:cs="Times New Roman"/>
          <w:sz w:val="28"/>
          <w:szCs w:val="28"/>
        </w:rPr>
        <w:t xml:space="preserve">дминистрация Рузского </w:t>
      </w:r>
      <w:r w:rsidR="00A93788">
        <w:rPr>
          <w:rFonts w:ascii="Times New Roman" w:hAnsi="Times New Roman" w:cs="Times New Roman"/>
          <w:sz w:val="28"/>
          <w:szCs w:val="28"/>
        </w:rPr>
        <w:t>муниципального</w:t>
      </w:r>
      <w:r w:rsidR="00601DE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93788">
        <w:rPr>
          <w:rFonts w:ascii="Times New Roman" w:hAnsi="Times New Roman" w:cs="Times New Roman"/>
          <w:sz w:val="28"/>
          <w:szCs w:val="28"/>
        </w:rPr>
        <w:t xml:space="preserve"> </w:t>
      </w:r>
      <w:r w:rsidR="00317039" w:rsidRPr="00AB7300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601DE5">
        <w:rPr>
          <w:rFonts w:ascii="Times New Roman" w:hAnsi="Times New Roman" w:cs="Times New Roman"/>
          <w:sz w:val="28"/>
          <w:szCs w:val="28"/>
        </w:rPr>
        <w:t xml:space="preserve">именуемая в дальнейшем Учредителем, </w:t>
      </w:r>
      <w:r w:rsidR="00317039" w:rsidRPr="00AB7300">
        <w:rPr>
          <w:rFonts w:ascii="Times New Roman" w:hAnsi="Times New Roman" w:cs="Times New Roman"/>
          <w:sz w:val="28"/>
          <w:szCs w:val="28"/>
        </w:rPr>
        <w:t>все права и обязанности которого, за исключением случаев, предусмотренных действующим законодательством и настоящим Уставом, осуществля</w:t>
      </w:r>
      <w:r w:rsidR="008F4BCE">
        <w:rPr>
          <w:rFonts w:ascii="Times New Roman" w:hAnsi="Times New Roman" w:cs="Times New Roman"/>
          <w:sz w:val="28"/>
          <w:szCs w:val="28"/>
        </w:rPr>
        <w:t xml:space="preserve">ются </w:t>
      </w:r>
      <w:r w:rsidR="00601DE5">
        <w:rPr>
          <w:rFonts w:ascii="Times New Roman" w:hAnsi="Times New Roman" w:cs="Times New Roman"/>
          <w:sz w:val="28"/>
          <w:szCs w:val="28"/>
        </w:rPr>
        <w:t>Учредителем</w:t>
      </w:r>
      <w:r w:rsidR="00317039" w:rsidRPr="00AB7300">
        <w:rPr>
          <w:rFonts w:ascii="Times New Roman" w:hAnsi="Times New Roman" w:cs="Times New Roman"/>
          <w:sz w:val="28"/>
          <w:szCs w:val="28"/>
        </w:rPr>
        <w:t>.</w:t>
      </w:r>
    </w:p>
    <w:p w:rsidR="00317039" w:rsidRPr="00AB7300" w:rsidRDefault="00317039" w:rsidP="0096275F">
      <w:pPr>
        <w:pStyle w:val="ConsPlusNonformat"/>
        <w:widowControl/>
        <w:numPr>
          <w:ilvl w:val="1"/>
          <w:numId w:val="4"/>
        </w:numPr>
        <w:tabs>
          <w:tab w:val="num" w:pos="1260"/>
        </w:tabs>
        <w:suppressAutoHyphens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300">
        <w:rPr>
          <w:rFonts w:ascii="Times New Roman" w:hAnsi="Times New Roman" w:cs="Times New Roman"/>
          <w:sz w:val="28"/>
          <w:szCs w:val="28"/>
        </w:rPr>
        <w:t>Учреждение является юридическим лицом, имеет обособленное имущество, сам</w:t>
      </w:r>
      <w:r w:rsidR="00DE4312">
        <w:rPr>
          <w:rFonts w:ascii="Times New Roman" w:hAnsi="Times New Roman" w:cs="Times New Roman"/>
          <w:sz w:val="28"/>
          <w:szCs w:val="28"/>
        </w:rPr>
        <w:t>остоятельный баланс, лицевой счет</w:t>
      </w:r>
      <w:r w:rsidRPr="00AB7300">
        <w:rPr>
          <w:rFonts w:ascii="Times New Roman" w:hAnsi="Times New Roman" w:cs="Times New Roman"/>
          <w:sz w:val="28"/>
          <w:szCs w:val="28"/>
        </w:rPr>
        <w:t>, печать со своим наименованием, бланки, штампы.</w:t>
      </w:r>
    </w:p>
    <w:p w:rsidR="00317039" w:rsidRPr="00AB7300" w:rsidRDefault="00317039" w:rsidP="0096275F">
      <w:pPr>
        <w:pStyle w:val="ConsPlusNonformat"/>
        <w:widowControl/>
        <w:numPr>
          <w:ilvl w:val="1"/>
          <w:numId w:val="4"/>
        </w:numPr>
        <w:tabs>
          <w:tab w:val="num" w:pos="1260"/>
        </w:tabs>
        <w:suppressAutoHyphens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300"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в соответствии с законами и иными нормативными правовыми актами Российской Федерации и Московской области, а т</w:t>
      </w:r>
      <w:r w:rsidR="00A93788">
        <w:rPr>
          <w:rFonts w:ascii="Times New Roman" w:hAnsi="Times New Roman" w:cs="Times New Roman"/>
          <w:sz w:val="28"/>
          <w:szCs w:val="28"/>
        </w:rPr>
        <w:t xml:space="preserve">акже настоящим Уставом и иными </w:t>
      </w:r>
      <w:r w:rsidRPr="00AB7300">
        <w:rPr>
          <w:rFonts w:ascii="Times New Roman" w:hAnsi="Times New Roman" w:cs="Times New Roman"/>
          <w:sz w:val="28"/>
          <w:szCs w:val="28"/>
        </w:rPr>
        <w:t xml:space="preserve">правовыми актами Рузского </w:t>
      </w:r>
      <w:r w:rsidR="00A93788">
        <w:rPr>
          <w:rFonts w:ascii="Times New Roman" w:hAnsi="Times New Roman" w:cs="Times New Roman"/>
          <w:sz w:val="28"/>
          <w:szCs w:val="28"/>
        </w:rPr>
        <w:t>муниципального</w:t>
      </w:r>
      <w:r w:rsidR="00601DE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B7300">
        <w:rPr>
          <w:rFonts w:ascii="Times New Roman" w:hAnsi="Times New Roman" w:cs="Times New Roman"/>
          <w:sz w:val="28"/>
          <w:szCs w:val="28"/>
        </w:rPr>
        <w:t>.</w:t>
      </w:r>
    </w:p>
    <w:p w:rsidR="00AB7300" w:rsidRPr="00AB7300" w:rsidRDefault="00317039" w:rsidP="0096275F">
      <w:pPr>
        <w:pStyle w:val="ConsPlusNonformat"/>
        <w:widowControl/>
        <w:numPr>
          <w:ilvl w:val="1"/>
          <w:numId w:val="4"/>
        </w:numPr>
        <w:tabs>
          <w:tab w:val="num" w:pos="1260"/>
        </w:tabs>
        <w:suppressAutoHyphens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300">
        <w:rPr>
          <w:rFonts w:ascii="Times New Roman" w:hAnsi="Times New Roman" w:cs="Times New Roman"/>
          <w:sz w:val="28"/>
          <w:szCs w:val="28"/>
        </w:rPr>
        <w:t>Уч</w:t>
      </w:r>
      <w:r w:rsidR="00CB49D2">
        <w:rPr>
          <w:rFonts w:ascii="Times New Roman" w:hAnsi="Times New Roman" w:cs="Times New Roman"/>
          <w:sz w:val="28"/>
          <w:szCs w:val="28"/>
        </w:rPr>
        <w:t xml:space="preserve">реждение финансируется </w:t>
      </w:r>
      <w:r w:rsidRPr="00AB7300">
        <w:rPr>
          <w:rFonts w:ascii="Times New Roman" w:hAnsi="Times New Roman" w:cs="Times New Roman"/>
          <w:sz w:val="28"/>
          <w:szCs w:val="28"/>
        </w:rPr>
        <w:t xml:space="preserve">из бюджета Рузского </w:t>
      </w:r>
      <w:r w:rsidR="00A93788">
        <w:rPr>
          <w:rFonts w:ascii="Times New Roman" w:hAnsi="Times New Roman" w:cs="Times New Roman"/>
          <w:sz w:val="28"/>
          <w:szCs w:val="28"/>
        </w:rPr>
        <w:t>муниципального</w:t>
      </w:r>
      <w:r w:rsidR="00601DE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B7300">
        <w:rPr>
          <w:rFonts w:ascii="Times New Roman" w:hAnsi="Times New Roman" w:cs="Times New Roman"/>
          <w:sz w:val="28"/>
          <w:szCs w:val="28"/>
        </w:rPr>
        <w:t>.</w:t>
      </w:r>
    </w:p>
    <w:p w:rsidR="00317039" w:rsidRPr="00AB7300" w:rsidRDefault="00317039" w:rsidP="0096275F">
      <w:pPr>
        <w:pStyle w:val="ConsPlusNonformat"/>
        <w:widowControl/>
        <w:numPr>
          <w:ilvl w:val="1"/>
          <w:numId w:val="4"/>
        </w:numPr>
        <w:tabs>
          <w:tab w:val="num" w:pos="1260"/>
        </w:tabs>
        <w:suppressAutoHyphens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300">
        <w:rPr>
          <w:rFonts w:ascii="Times New Roman" w:hAnsi="Times New Roman" w:cs="Times New Roman"/>
          <w:sz w:val="28"/>
          <w:szCs w:val="28"/>
        </w:rPr>
        <w:t>Учреждение от своего имени приобретает имущественные и неимущественные права и несет обязанности, выступает истцом и ответчиком в суде в соответствии с законодательством Российской Федерации.</w:t>
      </w:r>
    </w:p>
    <w:p w:rsidR="00AB7300" w:rsidRPr="00AB7300" w:rsidRDefault="00831297" w:rsidP="0096275F">
      <w:pPr>
        <w:pStyle w:val="ConsPlusNonformat"/>
        <w:widowControl/>
        <w:numPr>
          <w:ilvl w:val="1"/>
          <w:numId w:val="4"/>
        </w:numPr>
        <w:tabs>
          <w:tab w:val="clear" w:pos="2178"/>
          <w:tab w:val="num" w:pos="0"/>
        </w:tabs>
        <w:suppressAutoHyphens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7039" w:rsidRPr="00AB7300">
        <w:rPr>
          <w:rFonts w:ascii="Times New Roman" w:hAnsi="Times New Roman" w:cs="Times New Roman"/>
          <w:sz w:val="28"/>
          <w:szCs w:val="28"/>
        </w:rPr>
        <w:t>чреждение отвечает по своим обязательствам, находящимся в его распоряжении</w:t>
      </w:r>
      <w:r w:rsidR="00AB7300">
        <w:rPr>
          <w:rFonts w:ascii="Times New Roman" w:hAnsi="Times New Roman" w:cs="Times New Roman"/>
          <w:sz w:val="28"/>
          <w:szCs w:val="28"/>
        </w:rPr>
        <w:t xml:space="preserve"> </w:t>
      </w:r>
      <w:r w:rsidR="00317039" w:rsidRPr="00AB7300">
        <w:rPr>
          <w:rFonts w:ascii="Times New Roman" w:hAnsi="Times New Roman" w:cs="Times New Roman"/>
          <w:sz w:val="28"/>
          <w:szCs w:val="28"/>
        </w:rPr>
        <w:t xml:space="preserve">денежными средствами. При их недостаточности субсидиарную ответственность по обязательствам Учреждения несет Рузский </w:t>
      </w:r>
      <w:r w:rsidR="00A93788">
        <w:rPr>
          <w:rFonts w:ascii="Times New Roman" w:hAnsi="Times New Roman" w:cs="Times New Roman"/>
          <w:sz w:val="28"/>
          <w:szCs w:val="28"/>
        </w:rPr>
        <w:t>муниципальный</w:t>
      </w:r>
      <w:r w:rsidR="00601DE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17039" w:rsidRPr="00AB7300">
        <w:rPr>
          <w:rFonts w:ascii="Times New Roman" w:hAnsi="Times New Roman" w:cs="Times New Roman"/>
          <w:sz w:val="28"/>
          <w:szCs w:val="28"/>
        </w:rPr>
        <w:t>.</w:t>
      </w:r>
    </w:p>
    <w:p w:rsidR="000738FF" w:rsidRDefault="00831297" w:rsidP="00831297">
      <w:pPr>
        <w:pStyle w:val="ConsPlusNonformat"/>
        <w:widowControl/>
        <w:tabs>
          <w:tab w:val="num" w:pos="2178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1.11.</w:t>
      </w:r>
      <w:r w:rsidR="00A93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0738FF" w:rsidRPr="00AB7300">
        <w:rPr>
          <w:rFonts w:ascii="Times New Roman" w:hAnsi="Times New Roman" w:cs="Times New Roman"/>
          <w:sz w:val="28"/>
          <w:szCs w:val="28"/>
        </w:rPr>
        <w:t xml:space="preserve"> нахождения Учреждения: Российская Федерация, </w:t>
      </w:r>
      <w:r w:rsidR="009B1719" w:rsidRPr="00AB7300">
        <w:rPr>
          <w:rFonts w:ascii="Times New Roman" w:hAnsi="Times New Roman" w:cs="Times New Roman"/>
          <w:sz w:val="28"/>
          <w:szCs w:val="28"/>
        </w:rPr>
        <w:t>Московская область, г.</w:t>
      </w:r>
      <w:r w:rsidR="00317039" w:rsidRPr="00AB7300">
        <w:rPr>
          <w:rFonts w:ascii="Times New Roman" w:hAnsi="Times New Roman" w:cs="Times New Roman"/>
          <w:sz w:val="28"/>
          <w:szCs w:val="28"/>
        </w:rPr>
        <w:t xml:space="preserve"> </w:t>
      </w:r>
      <w:r w:rsidR="009B1719" w:rsidRPr="00AB7300">
        <w:rPr>
          <w:rFonts w:ascii="Times New Roman" w:hAnsi="Times New Roman" w:cs="Times New Roman"/>
          <w:sz w:val="28"/>
          <w:szCs w:val="28"/>
        </w:rPr>
        <w:t>Руза, ул</w:t>
      </w:r>
      <w:r w:rsidR="00317039" w:rsidRPr="00AB7300">
        <w:rPr>
          <w:rFonts w:ascii="Times New Roman" w:hAnsi="Times New Roman" w:cs="Times New Roman"/>
          <w:sz w:val="28"/>
          <w:szCs w:val="28"/>
        </w:rPr>
        <w:t xml:space="preserve">ица </w:t>
      </w:r>
      <w:r w:rsidR="00A93788">
        <w:rPr>
          <w:rFonts w:ascii="Times New Roman" w:hAnsi="Times New Roman" w:cs="Times New Roman"/>
          <w:sz w:val="28"/>
          <w:szCs w:val="28"/>
        </w:rPr>
        <w:t>Микрорайон</w:t>
      </w:r>
      <w:r w:rsidR="009B1719" w:rsidRPr="00AB7300">
        <w:rPr>
          <w:rFonts w:ascii="Times New Roman" w:hAnsi="Times New Roman" w:cs="Times New Roman"/>
          <w:sz w:val="28"/>
          <w:szCs w:val="28"/>
        </w:rPr>
        <w:t>,</w:t>
      </w:r>
      <w:r w:rsidR="00A93788">
        <w:rPr>
          <w:rFonts w:ascii="Times New Roman" w:hAnsi="Times New Roman" w:cs="Times New Roman"/>
          <w:sz w:val="28"/>
          <w:szCs w:val="28"/>
        </w:rPr>
        <w:t xml:space="preserve"> дом 1</w:t>
      </w:r>
      <w:r w:rsidR="00317039" w:rsidRPr="00AB7300">
        <w:rPr>
          <w:rFonts w:ascii="Times New Roman" w:hAnsi="Times New Roman" w:cs="Times New Roman"/>
          <w:sz w:val="28"/>
          <w:szCs w:val="28"/>
        </w:rPr>
        <w:t>.</w:t>
      </w:r>
    </w:p>
    <w:p w:rsidR="00AD07ED" w:rsidRDefault="00AD07ED" w:rsidP="00831297">
      <w:pPr>
        <w:pStyle w:val="ConsPlusNonformat"/>
        <w:widowControl/>
        <w:tabs>
          <w:tab w:val="num" w:pos="2178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07ED" w:rsidRDefault="00AD07ED" w:rsidP="00831297">
      <w:pPr>
        <w:pStyle w:val="ConsPlusNonformat"/>
        <w:widowControl/>
        <w:tabs>
          <w:tab w:val="num" w:pos="2178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7300" w:rsidRDefault="00AB7300" w:rsidP="0096275F">
      <w:pPr>
        <w:pStyle w:val="ConsPlusNonformat"/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07ED" w:rsidRDefault="00AD07ED" w:rsidP="0096275F">
      <w:pPr>
        <w:pStyle w:val="ConsPlusNonformat"/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07ED" w:rsidRDefault="00AD07ED" w:rsidP="0096275F">
      <w:pPr>
        <w:pStyle w:val="ConsPlusNonformat"/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07ED" w:rsidRPr="00AB7300" w:rsidRDefault="00AD07ED" w:rsidP="0096275F">
      <w:pPr>
        <w:pStyle w:val="ConsPlusNonformat"/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38FF" w:rsidRDefault="005A61C9" w:rsidP="001A6C6D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A275F" w:rsidRPr="006B1671">
        <w:rPr>
          <w:b/>
          <w:sz w:val="28"/>
          <w:szCs w:val="28"/>
        </w:rPr>
        <w:t xml:space="preserve">. Цели, основные задачи и функции </w:t>
      </w:r>
      <w:r w:rsidR="000738FF" w:rsidRPr="006B1671">
        <w:rPr>
          <w:b/>
          <w:sz w:val="28"/>
          <w:szCs w:val="28"/>
        </w:rPr>
        <w:t>Учреждения</w:t>
      </w:r>
    </w:p>
    <w:p w:rsidR="00DF46E4" w:rsidRPr="006B1671" w:rsidRDefault="00DF46E4" w:rsidP="006B1671">
      <w:pPr>
        <w:autoSpaceDE w:val="0"/>
        <w:jc w:val="center"/>
        <w:rPr>
          <w:b/>
          <w:sz w:val="28"/>
          <w:szCs w:val="28"/>
        </w:rPr>
      </w:pPr>
    </w:p>
    <w:p w:rsidR="000738FF" w:rsidRPr="002136EF" w:rsidRDefault="000738FF" w:rsidP="00213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EF">
        <w:rPr>
          <w:rFonts w:ascii="Times New Roman" w:hAnsi="Times New Roman" w:cs="Times New Roman"/>
          <w:sz w:val="28"/>
          <w:szCs w:val="28"/>
        </w:rPr>
        <w:t>2.1. Учреждение создано для:</w:t>
      </w:r>
    </w:p>
    <w:p w:rsidR="000738FF" w:rsidRPr="002136EF" w:rsidRDefault="000738FF" w:rsidP="00213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EF">
        <w:rPr>
          <w:rFonts w:ascii="Times New Roman" w:hAnsi="Times New Roman" w:cs="Times New Roman"/>
          <w:sz w:val="28"/>
          <w:szCs w:val="28"/>
        </w:rPr>
        <w:t xml:space="preserve">- </w:t>
      </w:r>
      <w:r w:rsidR="00BC57C9">
        <w:rPr>
          <w:rFonts w:ascii="Times New Roman" w:hAnsi="Times New Roman" w:cs="Times New Roman"/>
          <w:sz w:val="28"/>
          <w:szCs w:val="28"/>
        </w:rPr>
        <w:t xml:space="preserve">обеспечения исполнения полномочий </w:t>
      </w:r>
      <w:r w:rsidR="009D003B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="00A937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D003B">
        <w:rPr>
          <w:rFonts w:ascii="Times New Roman" w:hAnsi="Times New Roman" w:cs="Times New Roman"/>
          <w:sz w:val="28"/>
          <w:szCs w:val="28"/>
        </w:rPr>
        <w:t>округа</w:t>
      </w:r>
      <w:r w:rsidR="00BC57C9">
        <w:rPr>
          <w:rFonts w:ascii="Times New Roman" w:hAnsi="Times New Roman" w:cs="Times New Roman"/>
          <w:sz w:val="28"/>
          <w:szCs w:val="28"/>
        </w:rPr>
        <w:t xml:space="preserve"> по организации и осуществлению мероприятий по мобилизационной подготовке, территориальной и гражданской обороне, повышения </w:t>
      </w:r>
      <w:r w:rsidRPr="002136EF">
        <w:rPr>
          <w:rFonts w:ascii="Times New Roman" w:hAnsi="Times New Roman" w:cs="Times New Roman"/>
          <w:sz w:val="28"/>
          <w:szCs w:val="28"/>
        </w:rPr>
        <w:t xml:space="preserve"> готовности </w:t>
      </w:r>
      <w:r w:rsidR="00BC57C9">
        <w:rPr>
          <w:rFonts w:ascii="Times New Roman" w:hAnsi="Times New Roman" w:cs="Times New Roman"/>
          <w:sz w:val="28"/>
          <w:szCs w:val="28"/>
        </w:rPr>
        <w:t>органа местного с</w:t>
      </w:r>
      <w:r w:rsidR="00A93788">
        <w:rPr>
          <w:rFonts w:ascii="Times New Roman" w:hAnsi="Times New Roman" w:cs="Times New Roman"/>
          <w:sz w:val="28"/>
          <w:szCs w:val="28"/>
        </w:rPr>
        <w:t>амоуправления и служб муниципального</w:t>
      </w:r>
      <w:r w:rsidR="00BC57C9">
        <w:rPr>
          <w:rFonts w:ascii="Times New Roman" w:hAnsi="Times New Roman" w:cs="Times New Roman"/>
          <w:sz w:val="28"/>
          <w:szCs w:val="28"/>
        </w:rPr>
        <w:t xml:space="preserve"> округа к решению поставленных задач, в том числе реагированию на угрозы возникновения</w:t>
      </w:r>
      <w:r w:rsidR="00D123B7">
        <w:rPr>
          <w:rFonts w:ascii="Times New Roman" w:hAnsi="Times New Roman" w:cs="Times New Roman"/>
          <w:sz w:val="28"/>
          <w:szCs w:val="28"/>
        </w:rPr>
        <w:t xml:space="preserve"> или возникновения чрезвычайной ситуации</w:t>
      </w:r>
      <w:r w:rsidR="009D003B">
        <w:rPr>
          <w:rFonts w:ascii="Times New Roman" w:hAnsi="Times New Roman" w:cs="Times New Roman"/>
          <w:sz w:val="28"/>
          <w:szCs w:val="28"/>
        </w:rPr>
        <w:t xml:space="preserve"> </w:t>
      </w:r>
      <w:r w:rsidR="00D123B7">
        <w:rPr>
          <w:rFonts w:ascii="Times New Roman" w:hAnsi="Times New Roman" w:cs="Times New Roman"/>
          <w:sz w:val="28"/>
          <w:szCs w:val="28"/>
        </w:rPr>
        <w:t>(</w:t>
      </w:r>
      <w:r w:rsidR="009D003B">
        <w:rPr>
          <w:rFonts w:ascii="Times New Roman" w:hAnsi="Times New Roman" w:cs="Times New Roman"/>
          <w:sz w:val="28"/>
          <w:szCs w:val="28"/>
        </w:rPr>
        <w:t>далее-ЧС</w:t>
      </w:r>
      <w:r w:rsidR="00D123B7">
        <w:rPr>
          <w:rFonts w:ascii="Times New Roman" w:hAnsi="Times New Roman" w:cs="Times New Roman"/>
          <w:sz w:val="28"/>
          <w:szCs w:val="28"/>
        </w:rPr>
        <w:t xml:space="preserve">), повышения эффективности взаимодействия привлекаемых сил и средств </w:t>
      </w:r>
      <w:r w:rsidRPr="002136EF">
        <w:rPr>
          <w:rFonts w:ascii="Times New Roman" w:hAnsi="Times New Roman" w:cs="Times New Roman"/>
          <w:sz w:val="28"/>
          <w:szCs w:val="28"/>
        </w:rPr>
        <w:t xml:space="preserve">служб </w:t>
      </w:r>
      <w:r w:rsidR="00FB4257">
        <w:rPr>
          <w:rFonts w:ascii="Times New Roman" w:hAnsi="Times New Roman" w:cs="Times New Roman"/>
          <w:sz w:val="28"/>
          <w:szCs w:val="28"/>
        </w:rPr>
        <w:t xml:space="preserve"> Рузского </w:t>
      </w:r>
      <w:r w:rsidR="00A93788">
        <w:rPr>
          <w:rFonts w:ascii="Times New Roman" w:hAnsi="Times New Roman" w:cs="Times New Roman"/>
          <w:sz w:val="28"/>
          <w:szCs w:val="28"/>
        </w:rPr>
        <w:t>муниципального</w:t>
      </w:r>
      <w:r w:rsidR="00601DE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123B7">
        <w:rPr>
          <w:rFonts w:ascii="Times New Roman" w:hAnsi="Times New Roman" w:cs="Times New Roman"/>
          <w:sz w:val="28"/>
          <w:szCs w:val="28"/>
        </w:rPr>
        <w:t>, в том числе экстренных оперативных служб, организаций (объектов),</w:t>
      </w:r>
      <w:r w:rsidRPr="002136EF">
        <w:rPr>
          <w:rFonts w:ascii="Times New Roman" w:hAnsi="Times New Roman" w:cs="Times New Roman"/>
          <w:sz w:val="28"/>
          <w:szCs w:val="28"/>
        </w:rPr>
        <w:t xml:space="preserve"> при их совместных действиях по предупреждению и ликвидации </w:t>
      </w:r>
      <w:r w:rsidR="009D003B">
        <w:rPr>
          <w:rFonts w:ascii="Times New Roman" w:hAnsi="Times New Roman" w:cs="Times New Roman"/>
          <w:sz w:val="28"/>
          <w:szCs w:val="28"/>
        </w:rPr>
        <w:t xml:space="preserve">ЧС </w:t>
      </w:r>
      <w:r w:rsidR="00D123B7">
        <w:rPr>
          <w:rFonts w:ascii="Times New Roman" w:hAnsi="Times New Roman" w:cs="Times New Roman"/>
          <w:sz w:val="28"/>
          <w:szCs w:val="28"/>
        </w:rPr>
        <w:t>(происшествий)</w:t>
      </w:r>
      <w:r w:rsidRPr="002136EF">
        <w:rPr>
          <w:rFonts w:ascii="Times New Roman" w:hAnsi="Times New Roman" w:cs="Times New Roman"/>
          <w:sz w:val="28"/>
          <w:szCs w:val="28"/>
        </w:rPr>
        <w:t>.</w:t>
      </w:r>
    </w:p>
    <w:p w:rsidR="008A275F" w:rsidRPr="008A275F" w:rsidRDefault="000738FF" w:rsidP="008A275F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A275F">
        <w:rPr>
          <w:sz w:val="28"/>
          <w:szCs w:val="28"/>
        </w:rPr>
        <w:t xml:space="preserve">2.2. </w:t>
      </w:r>
      <w:r w:rsidR="00831297">
        <w:rPr>
          <w:sz w:val="28"/>
          <w:szCs w:val="28"/>
        </w:rPr>
        <w:t>У</w:t>
      </w:r>
      <w:r w:rsidRPr="008A275F">
        <w:rPr>
          <w:sz w:val="28"/>
          <w:szCs w:val="28"/>
        </w:rPr>
        <w:t xml:space="preserve">чреждение в соответствии с действующим законодательством </w:t>
      </w:r>
      <w:r w:rsidR="008A275F" w:rsidRPr="008A275F">
        <w:rPr>
          <w:sz w:val="28"/>
          <w:szCs w:val="28"/>
        </w:rPr>
        <w:t>выполняет следующие основные задачи:</w:t>
      </w:r>
    </w:p>
    <w:p w:rsidR="00FB4257" w:rsidRPr="008A275F" w:rsidRDefault="008A275F" w:rsidP="00FB42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23B7">
        <w:rPr>
          <w:sz w:val="28"/>
          <w:szCs w:val="28"/>
        </w:rPr>
        <w:t>круглосуточный прием сигналов оповещения и управления, распоряжений, вызовов (сообщений) о чрезвычайных ситуациях (происшествиях), своевременное доведение их до р</w:t>
      </w:r>
      <w:r w:rsidR="00A93788">
        <w:rPr>
          <w:sz w:val="28"/>
          <w:szCs w:val="28"/>
        </w:rPr>
        <w:t>уководителей Рузского муниципального</w:t>
      </w:r>
      <w:r w:rsidR="00D123B7">
        <w:rPr>
          <w:sz w:val="28"/>
          <w:szCs w:val="28"/>
        </w:rPr>
        <w:t xml:space="preserve"> округа, организаций и населения, оповещение населения по сигналам гражданской обороны</w:t>
      </w:r>
      <w:r w:rsidR="009D003B">
        <w:rPr>
          <w:sz w:val="28"/>
          <w:szCs w:val="28"/>
        </w:rPr>
        <w:t xml:space="preserve"> (далее-ГО)</w:t>
      </w:r>
      <w:r w:rsidRPr="008A275F">
        <w:rPr>
          <w:sz w:val="28"/>
          <w:szCs w:val="28"/>
        </w:rPr>
        <w:t xml:space="preserve">; </w:t>
      </w:r>
    </w:p>
    <w:p w:rsidR="008A275F" w:rsidRDefault="00FB4257" w:rsidP="00FB4257">
      <w:pPr>
        <w:pStyle w:val="2"/>
        <w:widowControl w:val="0"/>
        <w:tabs>
          <w:tab w:val="left" w:pos="-1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75F">
        <w:rPr>
          <w:sz w:val="28"/>
          <w:szCs w:val="28"/>
        </w:rPr>
        <w:t xml:space="preserve">оповещение и информирование руководства ГО, </w:t>
      </w:r>
      <w:r w:rsidR="008A275F" w:rsidRPr="008A275F">
        <w:rPr>
          <w:sz w:val="28"/>
          <w:szCs w:val="28"/>
        </w:rPr>
        <w:t xml:space="preserve">органов управления, сил и средств на территории </w:t>
      </w:r>
      <w:r>
        <w:rPr>
          <w:sz w:val="28"/>
          <w:szCs w:val="28"/>
        </w:rPr>
        <w:t xml:space="preserve">Рузского </w:t>
      </w:r>
      <w:r w:rsidR="00A93788">
        <w:rPr>
          <w:sz w:val="28"/>
          <w:szCs w:val="28"/>
        </w:rPr>
        <w:t>муниципального</w:t>
      </w:r>
      <w:r w:rsidR="00601DE5">
        <w:rPr>
          <w:sz w:val="28"/>
          <w:szCs w:val="28"/>
        </w:rPr>
        <w:t xml:space="preserve"> округа</w:t>
      </w:r>
      <w:r w:rsidR="008A275F" w:rsidRPr="008A275F">
        <w:rPr>
          <w:sz w:val="28"/>
          <w:szCs w:val="28"/>
        </w:rPr>
        <w:t xml:space="preserve">, предназначенных и выделяемых (привлекаемых) для предупреждения и ликвидации ЧС (происшествий), сил и средств ГО на территории </w:t>
      </w:r>
      <w:r>
        <w:rPr>
          <w:sz w:val="28"/>
          <w:szCs w:val="28"/>
        </w:rPr>
        <w:t xml:space="preserve">Рузского </w:t>
      </w:r>
      <w:r w:rsidR="00A93788">
        <w:rPr>
          <w:sz w:val="28"/>
          <w:szCs w:val="28"/>
        </w:rPr>
        <w:t>муниципального</w:t>
      </w:r>
      <w:r w:rsidR="00601DE5">
        <w:rPr>
          <w:sz w:val="28"/>
          <w:szCs w:val="28"/>
        </w:rPr>
        <w:t xml:space="preserve"> округа</w:t>
      </w:r>
      <w:r w:rsidR="008F4BCE">
        <w:rPr>
          <w:sz w:val="28"/>
          <w:szCs w:val="28"/>
        </w:rPr>
        <w:t xml:space="preserve">, населения и дежурно - диспетчерских служб (далее </w:t>
      </w:r>
      <w:r w:rsidR="008A275F" w:rsidRPr="008A275F">
        <w:rPr>
          <w:sz w:val="28"/>
          <w:szCs w:val="28"/>
        </w:rPr>
        <w:t>Д</w:t>
      </w:r>
      <w:r w:rsidR="008F4BCE">
        <w:rPr>
          <w:sz w:val="28"/>
          <w:szCs w:val="28"/>
        </w:rPr>
        <w:t>Д</w:t>
      </w:r>
      <w:r w:rsidR="008A275F" w:rsidRPr="008A275F">
        <w:rPr>
          <w:sz w:val="28"/>
          <w:szCs w:val="28"/>
        </w:rPr>
        <w:t>С</w:t>
      </w:r>
      <w:r w:rsidR="008F4BCE">
        <w:rPr>
          <w:sz w:val="28"/>
          <w:szCs w:val="28"/>
        </w:rPr>
        <w:t>)</w:t>
      </w:r>
      <w:r w:rsidR="008A275F" w:rsidRPr="008A275F">
        <w:rPr>
          <w:sz w:val="28"/>
          <w:szCs w:val="28"/>
        </w:rPr>
        <w:t xml:space="preserve"> экстренных оперативных служб и организаций (объектов) о ЧС (происшествиях), предпринятых мерах и мероприятиях, проводимых в районе ЧС (происшествия) через местную (действующую на территории</w:t>
      </w:r>
      <w:r>
        <w:rPr>
          <w:sz w:val="28"/>
          <w:szCs w:val="28"/>
        </w:rPr>
        <w:t xml:space="preserve"> Рузского </w:t>
      </w:r>
      <w:r w:rsidR="00A93788">
        <w:rPr>
          <w:sz w:val="28"/>
          <w:szCs w:val="28"/>
        </w:rPr>
        <w:t>муниципального о</w:t>
      </w:r>
      <w:r w:rsidR="00601DE5">
        <w:rPr>
          <w:sz w:val="28"/>
          <w:szCs w:val="28"/>
        </w:rPr>
        <w:t>круга</w:t>
      </w:r>
      <w:r w:rsidR="008A275F" w:rsidRPr="008A275F">
        <w:rPr>
          <w:sz w:val="28"/>
          <w:szCs w:val="28"/>
        </w:rPr>
        <w:t>) систему оповещения, оповещение населения по сигналам ГО;</w:t>
      </w:r>
    </w:p>
    <w:p w:rsidR="009D003B" w:rsidRPr="009D003B" w:rsidRDefault="009D003B" w:rsidP="00FB4257">
      <w:pPr>
        <w:pStyle w:val="2"/>
        <w:widowControl w:val="0"/>
        <w:tabs>
          <w:tab w:val="left" w:pos="-10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-сбор, обобщение и представление докладов (донесений) о ходе оповещения в дежурные службы вышестоящих органов управления Московской области и р</w:t>
      </w:r>
      <w:r w:rsidR="00A93788">
        <w:rPr>
          <w:sz w:val="28"/>
          <w:szCs w:val="28"/>
        </w:rPr>
        <w:t>уководителям Рузского муниципального</w:t>
      </w:r>
      <w:r>
        <w:rPr>
          <w:sz w:val="28"/>
          <w:szCs w:val="28"/>
        </w:rPr>
        <w:t xml:space="preserve"> округа;</w:t>
      </w:r>
    </w:p>
    <w:p w:rsidR="008A275F" w:rsidRPr="008A275F" w:rsidRDefault="008A275F" w:rsidP="008A275F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75F">
        <w:rPr>
          <w:sz w:val="28"/>
          <w:szCs w:val="28"/>
        </w:rPr>
        <w:t xml:space="preserve">организация взаимодействия в установленном порядке в целях оперативного реагирования на ЧС (происшествия) с органами управления РСЧС, администрацией </w:t>
      </w:r>
      <w:r w:rsidR="00DE529E">
        <w:rPr>
          <w:sz w:val="28"/>
          <w:szCs w:val="28"/>
        </w:rPr>
        <w:t xml:space="preserve">Рузского </w:t>
      </w:r>
      <w:r w:rsidR="00A93788">
        <w:rPr>
          <w:sz w:val="28"/>
          <w:szCs w:val="28"/>
        </w:rPr>
        <w:t>муниципального</w:t>
      </w:r>
      <w:r w:rsidR="00601DE5">
        <w:rPr>
          <w:sz w:val="28"/>
          <w:szCs w:val="28"/>
        </w:rPr>
        <w:t xml:space="preserve"> округа</w:t>
      </w:r>
      <w:r w:rsidR="009D003B">
        <w:rPr>
          <w:sz w:val="28"/>
          <w:szCs w:val="28"/>
        </w:rPr>
        <w:t>,</w:t>
      </w:r>
      <w:r w:rsidRPr="008A275F">
        <w:rPr>
          <w:sz w:val="28"/>
          <w:szCs w:val="28"/>
        </w:rPr>
        <w:t xml:space="preserve"> и ДДС экстренных оперативных служб и организаций (объектов) </w:t>
      </w:r>
      <w:r w:rsidR="00DE529E">
        <w:rPr>
          <w:sz w:val="28"/>
          <w:szCs w:val="28"/>
        </w:rPr>
        <w:t xml:space="preserve">Рузского </w:t>
      </w:r>
      <w:r w:rsidR="00A93788">
        <w:rPr>
          <w:sz w:val="28"/>
          <w:szCs w:val="28"/>
        </w:rPr>
        <w:t>муниципального</w:t>
      </w:r>
      <w:r w:rsidR="00601DE5">
        <w:rPr>
          <w:sz w:val="28"/>
          <w:szCs w:val="28"/>
        </w:rPr>
        <w:t xml:space="preserve"> округа</w:t>
      </w:r>
      <w:r w:rsidRPr="008A275F">
        <w:rPr>
          <w:sz w:val="28"/>
          <w:szCs w:val="28"/>
        </w:rPr>
        <w:t>;</w:t>
      </w:r>
    </w:p>
    <w:p w:rsidR="008A275F" w:rsidRPr="008A275F" w:rsidRDefault="008A275F" w:rsidP="008A275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75F">
        <w:rPr>
          <w:sz w:val="28"/>
          <w:szCs w:val="28"/>
        </w:rPr>
        <w:t>информирование ДДС экстренных оперативных служб и организаций (объектов), сил РСЧС, привлекаемых к ликвидации ЧС (происшествия), об обстановке, принятых и рекомендуемых мерах;</w:t>
      </w:r>
    </w:p>
    <w:p w:rsidR="008A275F" w:rsidRPr="008A275F" w:rsidRDefault="008A275F" w:rsidP="008A27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75F">
        <w:rPr>
          <w:sz w:val="28"/>
          <w:szCs w:val="28"/>
        </w:rPr>
        <w:t xml:space="preserve">регистрация и документирование всех входящих и исходящих сообщений, вызовов от населения, обобщение информации о произошедших </w:t>
      </w:r>
      <w:r w:rsidRPr="008A275F">
        <w:rPr>
          <w:sz w:val="28"/>
          <w:szCs w:val="28"/>
        </w:rPr>
        <w:lastRenderedPageBreak/>
        <w:t>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вызовам;</w:t>
      </w:r>
    </w:p>
    <w:p w:rsidR="008A275F" w:rsidRPr="008A275F" w:rsidRDefault="008A275F" w:rsidP="008A27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75F">
        <w:rPr>
          <w:sz w:val="28"/>
          <w:szCs w:val="28"/>
        </w:rPr>
        <w:t>организация реагирования на вызовы (сообщения о происшествиях), поступающих через единый номер «112» и контроля результатов реагирования;</w:t>
      </w:r>
    </w:p>
    <w:p w:rsidR="008A275F" w:rsidRDefault="008A275F" w:rsidP="008A275F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9D003B">
        <w:rPr>
          <w:sz w:val="28"/>
          <w:szCs w:val="28"/>
        </w:rPr>
        <w:t xml:space="preserve">координация и </w:t>
      </w:r>
      <w:r w:rsidRPr="008A275F">
        <w:rPr>
          <w:sz w:val="28"/>
          <w:szCs w:val="28"/>
        </w:rPr>
        <w:t xml:space="preserve">оперативное управление силами и средствами РСЧС, расположенными на территории </w:t>
      </w:r>
      <w:r w:rsidR="00DE529E">
        <w:rPr>
          <w:sz w:val="28"/>
          <w:szCs w:val="28"/>
        </w:rPr>
        <w:t xml:space="preserve">Рузского </w:t>
      </w:r>
      <w:r w:rsidR="00601DE5">
        <w:rPr>
          <w:sz w:val="28"/>
          <w:szCs w:val="28"/>
        </w:rPr>
        <w:t>городского округа</w:t>
      </w:r>
      <w:r w:rsidRPr="008A275F">
        <w:rPr>
          <w:sz w:val="28"/>
          <w:szCs w:val="28"/>
        </w:rPr>
        <w:t>, постановка и доведение до них задач по локализации и ликвидации последствий пожаров, аварий, стихийных бедствий и других ЧС (происшествий), принятие необходи</w:t>
      </w:r>
      <w:r w:rsidR="00F15EC0">
        <w:rPr>
          <w:sz w:val="28"/>
          <w:szCs w:val="28"/>
        </w:rPr>
        <w:t xml:space="preserve">мых экстренных мер и решений (в </w:t>
      </w:r>
      <w:r w:rsidRPr="008A275F">
        <w:rPr>
          <w:sz w:val="28"/>
          <w:szCs w:val="28"/>
        </w:rPr>
        <w:t>пределах</w:t>
      </w:r>
      <w:r w:rsidR="00F15EC0">
        <w:rPr>
          <w:sz w:val="28"/>
          <w:szCs w:val="28"/>
        </w:rPr>
        <w:t>,</w:t>
      </w:r>
      <w:r w:rsidRPr="008A275F">
        <w:rPr>
          <w:sz w:val="28"/>
          <w:szCs w:val="28"/>
        </w:rPr>
        <w:t xml:space="preserve"> установленных вы</w:t>
      </w:r>
      <w:r w:rsidR="009D003B">
        <w:rPr>
          <w:sz w:val="28"/>
          <w:szCs w:val="28"/>
        </w:rPr>
        <w:t>шестоящими органами полномочий);</w:t>
      </w:r>
    </w:p>
    <w:p w:rsidR="009D003B" w:rsidRDefault="009D003B" w:rsidP="008A275F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-организация работы с электронными паспортами</w:t>
      </w:r>
      <w:r w:rsidR="00A93788">
        <w:rPr>
          <w:sz w:val="28"/>
          <w:szCs w:val="28"/>
        </w:rPr>
        <w:t xml:space="preserve"> Рузского муниципального</w:t>
      </w:r>
      <w:r w:rsidR="00831E68">
        <w:rPr>
          <w:sz w:val="28"/>
          <w:szCs w:val="28"/>
        </w:rPr>
        <w:t xml:space="preserve"> округа в соответствии с решени</w:t>
      </w:r>
      <w:r w:rsidR="00A93788">
        <w:rPr>
          <w:sz w:val="28"/>
          <w:szCs w:val="28"/>
        </w:rPr>
        <w:t>ем КЧС и ОПБ Рузского муниципального</w:t>
      </w:r>
      <w:r w:rsidR="00831E68">
        <w:rPr>
          <w:sz w:val="28"/>
          <w:szCs w:val="28"/>
        </w:rPr>
        <w:t xml:space="preserve"> округа.</w:t>
      </w:r>
    </w:p>
    <w:p w:rsidR="008A275F" w:rsidRDefault="008A275F" w:rsidP="008A275F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A275F">
        <w:rPr>
          <w:sz w:val="28"/>
          <w:szCs w:val="28"/>
        </w:rPr>
        <w:t xml:space="preserve">2.3. На </w:t>
      </w:r>
      <w:r>
        <w:rPr>
          <w:sz w:val="28"/>
          <w:szCs w:val="28"/>
        </w:rPr>
        <w:t>Учреждение</w:t>
      </w:r>
      <w:r w:rsidRPr="008A275F">
        <w:rPr>
          <w:sz w:val="28"/>
          <w:szCs w:val="28"/>
        </w:rPr>
        <w:t xml:space="preserve"> возлагаются следующие основные функции:</w:t>
      </w:r>
    </w:p>
    <w:p w:rsidR="00831E68" w:rsidRPr="00831E68" w:rsidRDefault="00831E68" w:rsidP="008A275F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-прием и доведение распоряжений (сигналов оповещения и управления) до р</w:t>
      </w:r>
      <w:r w:rsidR="006D717A">
        <w:rPr>
          <w:sz w:val="28"/>
          <w:szCs w:val="28"/>
        </w:rPr>
        <w:t>уководителей Рузского муниципального</w:t>
      </w:r>
      <w:r>
        <w:rPr>
          <w:sz w:val="28"/>
          <w:szCs w:val="28"/>
        </w:rPr>
        <w:t xml:space="preserve"> округа, организаций и населения, сбор, обобщение и представление докладов (донесений) в дежурные службы вышестоящих органов управления Московской области об их доведении;</w:t>
      </w:r>
    </w:p>
    <w:p w:rsidR="008A275F" w:rsidRPr="008A275F" w:rsidRDefault="008A275F" w:rsidP="008A275F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75F">
        <w:rPr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8A275F" w:rsidRPr="008A275F" w:rsidRDefault="008A275F" w:rsidP="008A275F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75F">
        <w:rPr>
          <w:sz w:val="28"/>
          <w:szCs w:val="28"/>
        </w:rPr>
        <w:t>информационное обеспечение координационных органов РСЧС муниципального образования;</w:t>
      </w:r>
    </w:p>
    <w:p w:rsidR="008A275F" w:rsidRPr="008A275F" w:rsidRDefault="008A275F" w:rsidP="008A27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75F">
        <w:rPr>
          <w:sz w:val="28"/>
          <w:szCs w:val="28"/>
        </w:rPr>
        <w:t xml:space="preserve">анализ и оценка достоверности поступившей информации, доведение ее до </w:t>
      </w:r>
      <w:hyperlink w:anchor="sub_202" w:history="1">
        <w:r w:rsidRPr="008A275F">
          <w:rPr>
            <w:rStyle w:val="ad"/>
            <w:color w:val="auto"/>
            <w:sz w:val="28"/>
            <w:szCs w:val="28"/>
          </w:rPr>
          <w:t>ДДС</w:t>
        </w:r>
      </w:hyperlink>
      <w:r w:rsidRPr="008A275F">
        <w:rPr>
          <w:rStyle w:val="ad"/>
          <w:color w:val="auto"/>
          <w:sz w:val="28"/>
          <w:szCs w:val="28"/>
        </w:rPr>
        <w:t xml:space="preserve"> экстренных оперативных служб и организаций (объектов)</w:t>
      </w:r>
      <w:r w:rsidRPr="008A275F">
        <w:rPr>
          <w:sz w:val="28"/>
          <w:szCs w:val="28"/>
        </w:rPr>
        <w:t>, в компетенцию которой входит реагирование на принятое сообщение;</w:t>
      </w:r>
    </w:p>
    <w:p w:rsidR="008A275F" w:rsidRPr="008A275F" w:rsidRDefault="008A275F" w:rsidP="008A27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75F">
        <w:rPr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8A275F" w:rsidRPr="008A275F" w:rsidRDefault="008A275F" w:rsidP="008A27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75F">
        <w:rPr>
          <w:sz w:val="28"/>
          <w:szCs w:val="28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</w:t>
      </w:r>
      <w:r w:rsidR="006D717A">
        <w:rPr>
          <w:sz w:val="28"/>
          <w:szCs w:val="28"/>
        </w:rPr>
        <w:t xml:space="preserve">ых мер и необходимых решений (в </w:t>
      </w:r>
      <w:r w:rsidRPr="008A275F">
        <w:rPr>
          <w:sz w:val="28"/>
          <w:szCs w:val="28"/>
        </w:rPr>
        <w:t>пределах</w:t>
      </w:r>
      <w:r w:rsidR="00F15EC0" w:rsidRPr="00F15EC0">
        <w:rPr>
          <w:sz w:val="28"/>
          <w:szCs w:val="28"/>
        </w:rPr>
        <w:t>,</w:t>
      </w:r>
      <w:r w:rsidRPr="008A275F">
        <w:rPr>
          <w:sz w:val="28"/>
          <w:szCs w:val="28"/>
        </w:rPr>
        <w:t xml:space="preserve"> установленных вышестоящими органами полномочий);</w:t>
      </w:r>
    </w:p>
    <w:p w:rsidR="008A275F" w:rsidRPr="008A275F" w:rsidRDefault="008A275F" w:rsidP="008A275F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75F">
        <w:rPr>
          <w:sz w:val="28"/>
          <w:szCs w:val="28"/>
        </w:rPr>
        <w:t xml:space="preserve">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</w:t>
      </w:r>
      <w:r w:rsidR="00DE529E">
        <w:rPr>
          <w:sz w:val="28"/>
          <w:szCs w:val="28"/>
        </w:rPr>
        <w:t xml:space="preserve">Рузского </w:t>
      </w:r>
      <w:r w:rsidR="006D717A">
        <w:rPr>
          <w:sz w:val="28"/>
          <w:szCs w:val="28"/>
        </w:rPr>
        <w:t>муниципального</w:t>
      </w:r>
      <w:r w:rsidR="00831E68">
        <w:rPr>
          <w:sz w:val="28"/>
          <w:szCs w:val="28"/>
        </w:rPr>
        <w:t xml:space="preserve"> округа</w:t>
      </w:r>
      <w:r w:rsidRPr="008A275F">
        <w:rPr>
          <w:sz w:val="28"/>
          <w:szCs w:val="28"/>
        </w:rPr>
        <w:t>;</w:t>
      </w:r>
    </w:p>
    <w:p w:rsidR="008A275F" w:rsidRPr="008A275F" w:rsidRDefault="008A275F" w:rsidP="008A275F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75F">
        <w:rPr>
          <w:sz w:val="28"/>
          <w:szCs w:val="28"/>
        </w:rPr>
        <w:t xml:space="preserve"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</w:t>
      </w:r>
      <w:r w:rsidRPr="008A275F">
        <w:rPr>
          <w:sz w:val="28"/>
          <w:szCs w:val="28"/>
        </w:rPr>
        <w:lastRenderedPageBreak/>
        <w:t>самоуправления;</w:t>
      </w:r>
    </w:p>
    <w:p w:rsidR="008A275F" w:rsidRPr="008A275F" w:rsidRDefault="008A275F" w:rsidP="008A27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75F">
        <w:rPr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8A275F" w:rsidRPr="008A275F" w:rsidRDefault="008A275F" w:rsidP="008A27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75F">
        <w:rPr>
          <w:sz w:val="28"/>
          <w:szCs w:val="28"/>
        </w:rPr>
        <w:t>сбор от ДДС экстренных оперативных служб и организаций (объектов),</w:t>
      </w:r>
      <w:r w:rsidRPr="008A275F">
        <w:rPr>
          <w:color w:val="0000FF"/>
          <w:sz w:val="28"/>
          <w:szCs w:val="28"/>
        </w:rPr>
        <w:t xml:space="preserve"> </w:t>
      </w:r>
      <w:r w:rsidRPr="008A275F">
        <w:rPr>
          <w:sz w:val="28"/>
          <w:szCs w:val="28"/>
        </w:rPr>
        <w:t xml:space="preserve">служб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</w:t>
      </w:r>
      <w:r w:rsidR="00831E68">
        <w:rPr>
          <w:sz w:val="28"/>
          <w:szCs w:val="28"/>
        </w:rPr>
        <w:t>городского округа</w:t>
      </w:r>
      <w:r w:rsidRPr="008A275F">
        <w:rPr>
          <w:sz w:val="28"/>
          <w:szCs w:val="28"/>
        </w:rPr>
        <w:t xml:space="preserve">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8A275F" w:rsidRPr="008A275F" w:rsidRDefault="008A275F" w:rsidP="008A275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75F">
        <w:rPr>
          <w:sz w:val="28"/>
          <w:szCs w:val="28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8A275F" w:rsidRDefault="008A275F" w:rsidP="008A275F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75F">
        <w:rPr>
          <w:sz w:val="28"/>
          <w:szCs w:val="28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8A275F" w:rsidRPr="008A275F" w:rsidRDefault="008A275F" w:rsidP="008A275F">
      <w:pPr>
        <w:autoSpaceDE w:val="0"/>
        <w:jc w:val="both"/>
        <w:rPr>
          <w:sz w:val="28"/>
          <w:szCs w:val="28"/>
        </w:rPr>
      </w:pPr>
    </w:p>
    <w:p w:rsidR="000738FF" w:rsidRPr="006B1671" w:rsidRDefault="005A61C9" w:rsidP="006B167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738FF" w:rsidRPr="006B1671">
        <w:rPr>
          <w:b/>
          <w:sz w:val="28"/>
          <w:szCs w:val="28"/>
        </w:rPr>
        <w:t>. Права и обязанности Учреждения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3.1. Учреждение имеет право в установленном порядке: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3.1.1.</w:t>
      </w:r>
      <w:r w:rsidR="006D717A">
        <w:rPr>
          <w:sz w:val="28"/>
          <w:szCs w:val="28"/>
        </w:rPr>
        <w:t xml:space="preserve"> </w:t>
      </w:r>
      <w:r w:rsidRPr="002136EF">
        <w:rPr>
          <w:sz w:val="28"/>
          <w:szCs w:val="28"/>
        </w:rPr>
        <w:t>Самостоятельно принимать решения по защите и спасению людей (в рамках своих полномочий), если возникшая обстановка не дает возможности для согласования экстренных действий с вышестоящим органом управления.</w:t>
      </w:r>
    </w:p>
    <w:p w:rsidR="000738FF" w:rsidRPr="002136EF" w:rsidRDefault="000738FF" w:rsidP="00213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EF">
        <w:rPr>
          <w:rFonts w:ascii="Times New Roman" w:hAnsi="Times New Roman" w:cs="Times New Roman"/>
          <w:sz w:val="28"/>
          <w:szCs w:val="28"/>
        </w:rPr>
        <w:t>3.1.2.</w:t>
      </w:r>
      <w:r w:rsidR="006D717A">
        <w:rPr>
          <w:rFonts w:ascii="Times New Roman" w:hAnsi="Times New Roman" w:cs="Times New Roman"/>
          <w:sz w:val="28"/>
          <w:szCs w:val="28"/>
        </w:rPr>
        <w:t xml:space="preserve"> </w:t>
      </w:r>
      <w:r w:rsidRPr="002136EF">
        <w:rPr>
          <w:rFonts w:ascii="Times New Roman" w:hAnsi="Times New Roman" w:cs="Times New Roman"/>
          <w:sz w:val="28"/>
          <w:szCs w:val="28"/>
        </w:rPr>
        <w:t>Требовать от соответствующих служб принятия мер по устранению предпосылок к возникновению ЧС, своевременной организации работ по их ликвидации.</w:t>
      </w:r>
    </w:p>
    <w:p w:rsidR="000738FF" w:rsidRPr="002136EF" w:rsidRDefault="000738FF" w:rsidP="00213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EF">
        <w:rPr>
          <w:rFonts w:ascii="Times New Roman" w:hAnsi="Times New Roman" w:cs="Times New Roman"/>
          <w:sz w:val="28"/>
          <w:szCs w:val="28"/>
        </w:rPr>
        <w:t xml:space="preserve">3.1.3. </w:t>
      </w:r>
      <w:r w:rsidR="005E1DC0">
        <w:rPr>
          <w:rFonts w:ascii="Times New Roman" w:hAnsi="Times New Roman" w:cs="Times New Roman"/>
          <w:sz w:val="28"/>
          <w:szCs w:val="28"/>
        </w:rPr>
        <w:t>З</w:t>
      </w:r>
      <w:r w:rsidRPr="002136EF">
        <w:rPr>
          <w:rFonts w:ascii="Times New Roman" w:hAnsi="Times New Roman" w:cs="Times New Roman"/>
          <w:sz w:val="28"/>
          <w:szCs w:val="28"/>
        </w:rPr>
        <w:t xml:space="preserve">апрашивать и получать информацию о работе систем и объектов жизнеобеспечения </w:t>
      </w:r>
      <w:r w:rsidR="00687B78">
        <w:rPr>
          <w:rFonts w:ascii="Times New Roman" w:hAnsi="Times New Roman" w:cs="Times New Roman"/>
          <w:sz w:val="28"/>
          <w:szCs w:val="28"/>
        </w:rPr>
        <w:t>района</w:t>
      </w:r>
      <w:r w:rsidRPr="002136EF">
        <w:rPr>
          <w:rFonts w:ascii="Times New Roman" w:hAnsi="Times New Roman" w:cs="Times New Roman"/>
          <w:sz w:val="28"/>
          <w:szCs w:val="28"/>
        </w:rPr>
        <w:t>, ходе работ по устранению предпосылок к возникновению ЧС и ликвидации их последствий при возникновении.</w:t>
      </w:r>
    </w:p>
    <w:p w:rsidR="000738FF" w:rsidRPr="002136EF" w:rsidRDefault="000738FF" w:rsidP="00213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EF">
        <w:rPr>
          <w:rFonts w:ascii="Times New Roman" w:hAnsi="Times New Roman" w:cs="Times New Roman"/>
          <w:sz w:val="28"/>
          <w:szCs w:val="28"/>
        </w:rPr>
        <w:t>3.1.4.</w:t>
      </w:r>
      <w:r w:rsidR="006D717A">
        <w:rPr>
          <w:rFonts w:ascii="Times New Roman" w:hAnsi="Times New Roman" w:cs="Times New Roman"/>
          <w:sz w:val="28"/>
          <w:szCs w:val="28"/>
        </w:rPr>
        <w:t xml:space="preserve"> </w:t>
      </w:r>
      <w:r w:rsidRPr="002136EF">
        <w:rPr>
          <w:rFonts w:ascii="Times New Roman" w:hAnsi="Times New Roman" w:cs="Times New Roman"/>
          <w:sz w:val="28"/>
          <w:szCs w:val="28"/>
        </w:rPr>
        <w:t xml:space="preserve">Контролировать работу аварийных служб </w:t>
      </w:r>
      <w:r w:rsidR="00687B78">
        <w:rPr>
          <w:rFonts w:ascii="Times New Roman" w:hAnsi="Times New Roman" w:cs="Times New Roman"/>
          <w:sz w:val="28"/>
          <w:szCs w:val="28"/>
        </w:rPr>
        <w:t>района</w:t>
      </w:r>
      <w:r w:rsidRPr="002136EF">
        <w:rPr>
          <w:rFonts w:ascii="Times New Roman" w:hAnsi="Times New Roman" w:cs="Times New Roman"/>
          <w:sz w:val="28"/>
          <w:szCs w:val="28"/>
        </w:rPr>
        <w:t xml:space="preserve"> и объектов экономики по устранению аварий на коммунально-энергетических сетях, транспорте и других объектах жизнеобеспечения </w:t>
      </w:r>
      <w:r w:rsidR="00687B78">
        <w:rPr>
          <w:rFonts w:ascii="Times New Roman" w:hAnsi="Times New Roman" w:cs="Times New Roman"/>
          <w:sz w:val="28"/>
          <w:szCs w:val="28"/>
        </w:rPr>
        <w:t>района</w:t>
      </w:r>
      <w:r w:rsidRPr="002136EF">
        <w:rPr>
          <w:rFonts w:ascii="Times New Roman" w:hAnsi="Times New Roman" w:cs="Times New Roman"/>
          <w:sz w:val="28"/>
          <w:szCs w:val="28"/>
        </w:rPr>
        <w:t>.</w:t>
      </w:r>
    </w:p>
    <w:p w:rsidR="000738FF" w:rsidRPr="006D6E8D" w:rsidRDefault="006D6E8D" w:rsidP="00632D0A">
      <w:pPr>
        <w:autoSpaceDE w:val="0"/>
        <w:ind w:firstLine="709"/>
        <w:jc w:val="both"/>
        <w:rPr>
          <w:sz w:val="28"/>
          <w:szCs w:val="28"/>
        </w:rPr>
      </w:pPr>
      <w:r w:rsidRPr="006D6E8D">
        <w:rPr>
          <w:sz w:val="28"/>
          <w:szCs w:val="28"/>
        </w:rPr>
        <w:t>3.1.5.</w:t>
      </w:r>
      <w:r w:rsidR="00632D0A">
        <w:rPr>
          <w:sz w:val="28"/>
          <w:szCs w:val="28"/>
        </w:rPr>
        <w:t xml:space="preserve"> </w:t>
      </w:r>
      <w:r w:rsidR="000738FF" w:rsidRPr="006D6E8D">
        <w:rPr>
          <w:sz w:val="28"/>
          <w:szCs w:val="28"/>
        </w:rPr>
        <w:t>Заключать договоры с учреждениями, организациями, предприятиями и физическими лицами</w:t>
      </w:r>
      <w:r w:rsidR="00687B78" w:rsidRPr="006D6E8D">
        <w:rPr>
          <w:sz w:val="28"/>
          <w:szCs w:val="28"/>
        </w:rPr>
        <w:t>, органами местного самоуправления</w:t>
      </w:r>
      <w:r w:rsidR="003E2493">
        <w:rPr>
          <w:sz w:val="28"/>
          <w:szCs w:val="28"/>
        </w:rPr>
        <w:t xml:space="preserve"> </w:t>
      </w:r>
      <w:r w:rsidR="000738FF" w:rsidRPr="006D6E8D">
        <w:rPr>
          <w:sz w:val="28"/>
          <w:szCs w:val="28"/>
        </w:rPr>
        <w:t>на предоставление работ и услуг в соответствии с видами деятельности Учреждения, предусмотренными настоящим Уставом.</w:t>
      </w:r>
    </w:p>
    <w:p w:rsidR="000738FF" w:rsidRPr="002136EF" w:rsidRDefault="000738FF" w:rsidP="00213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EF">
        <w:rPr>
          <w:rFonts w:ascii="Times New Roman" w:hAnsi="Times New Roman" w:cs="Times New Roman"/>
          <w:sz w:val="28"/>
          <w:szCs w:val="28"/>
        </w:rPr>
        <w:t>3.1.6.</w:t>
      </w:r>
      <w:r w:rsidR="006D717A">
        <w:rPr>
          <w:rFonts w:ascii="Times New Roman" w:hAnsi="Times New Roman" w:cs="Times New Roman"/>
          <w:sz w:val="28"/>
          <w:szCs w:val="28"/>
        </w:rPr>
        <w:t xml:space="preserve"> </w:t>
      </w:r>
      <w:r w:rsidRPr="002136EF">
        <w:rPr>
          <w:rFonts w:ascii="Times New Roman" w:hAnsi="Times New Roman" w:cs="Times New Roman"/>
          <w:sz w:val="28"/>
          <w:szCs w:val="28"/>
        </w:rPr>
        <w:t>Планировать свою деятельность и определять перспективы развития по согласованию с Учредителем.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3.2. Учреждение обязано:</w:t>
      </w:r>
    </w:p>
    <w:p w:rsidR="000738FF" w:rsidRPr="002136EF" w:rsidRDefault="000738FF" w:rsidP="00213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EF">
        <w:rPr>
          <w:rFonts w:ascii="Times New Roman" w:hAnsi="Times New Roman" w:cs="Times New Roman"/>
          <w:sz w:val="28"/>
          <w:szCs w:val="28"/>
        </w:rPr>
        <w:lastRenderedPageBreak/>
        <w:t xml:space="preserve">3.2.1. Своевременно оповещать должностных лиц всех уровней о фактах угрозы, возникновении чрезвычайных ситуаций, нарушениях в работе систем жизнеобеспечения </w:t>
      </w:r>
      <w:r w:rsidR="00687B78">
        <w:rPr>
          <w:rFonts w:ascii="Times New Roman" w:hAnsi="Times New Roman" w:cs="Times New Roman"/>
          <w:sz w:val="28"/>
          <w:szCs w:val="28"/>
        </w:rPr>
        <w:t>района</w:t>
      </w:r>
      <w:r w:rsidRPr="002136EF">
        <w:rPr>
          <w:rFonts w:ascii="Times New Roman" w:hAnsi="Times New Roman" w:cs="Times New Roman"/>
          <w:sz w:val="28"/>
          <w:szCs w:val="28"/>
        </w:rPr>
        <w:t xml:space="preserve"> и предоставлять достоверную информацию об обстановке в </w:t>
      </w:r>
      <w:r w:rsidR="00015710" w:rsidRPr="00015710">
        <w:rPr>
          <w:rFonts w:ascii="Times New Roman" w:hAnsi="Times New Roman" w:cs="Times New Roman"/>
          <w:sz w:val="28"/>
          <w:szCs w:val="28"/>
        </w:rPr>
        <w:t xml:space="preserve">Рузском </w:t>
      </w:r>
      <w:r w:rsidR="006D717A">
        <w:rPr>
          <w:rFonts w:ascii="Times New Roman" w:hAnsi="Times New Roman" w:cs="Times New Roman"/>
          <w:sz w:val="28"/>
          <w:szCs w:val="28"/>
        </w:rPr>
        <w:t>муниципальном</w:t>
      </w:r>
      <w:r w:rsidR="0086502D">
        <w:rPr>
          <w:rFonts w:ascii="Times New Roman" w:hAnsi="Times New Roman" w:cs="Times New Roman"/>
          <w:sz w:val="28"/>
          <w:szCs w:val="28"/>
        </w:rPr>
        <w:t xml:space="preserve"> округе</w:t>
      </w:r>
      <w:r w:rsidRPr="00947D7C">
        <w:rPr>
          <w:rFonts w:ascii="Times New Roman" w:hAnsi="Times New Roman" w:cs="Times New Roman"/>
          <w:b/>
          <w:sz w:val="28"/>
          <w:szCs w:val="28"/>
        </w:rPr>
        <w:t>.</w:t>
      </w:r>
    </w:p>
    <w:p w:rsidR="000738FF" w:rsidRPr="002136EF" w:rsidRDefault="000738FF" w:rsidP="00213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EF">
        <w:rPr>
          <w:rFonts w:ascii="Times New Roman" w:hAnsi="Times New Roman" w:cs="Times New Roman"/>
          <w:sz w:val="28"/>
          <w:szCs w:val="28"/>
        </w:rPr>
        <w:t>3.2.</w:t>
      </w:r>
      <w:r w:rsidR="00072119">
        <w:rPr>
          <w:rFonts w:ascii="Times New Roman" w:hAnsi="Times New Roman" w:cs="Times New Roman"/>
          <w:sz w:val="28"/>
          <w:szCs w:val="28"/>
        </w:rPr>
        <w:t>2</w:t>
      </w:r>
      <w:r w:rsidRPr="002136EF">
        <w:rPr>
          <w:rFonts w:ascii="Times New Roman" w:hAnsi="Times New Roman" w:cs="Times New Roman"/>
          <w:sz w:val="28"/>
          <w:szCs w:val="28"/>
        </w:rPr>
        <w:t>.</w:t>
      </w:r>
      <w:r w:rsidR="006D717A">
        <w:rPr>
          <w:rFonts w:ascii="Times New Roman" w:hAnsi="Times New Roman" w:cs="Times New Roman"/>
          <w:sz w:val="28"/>
          <w:szCs w:val="28"/>
        </w:rPr>
        <w:t xml:space="preserve"> </w:t>
      </w:r>
      <w:r w:rsidRPr="002136EF">
        <w:rPr>
          <w:rFonts w:ascii="Times New Roman" w:hAnsi="Times New Roman" w:cs="Times New Roman"/>
          <w:sz w:val="28"/>
          <w:szCs w:val="28"/>
        </w:rPr>
        <w:t>Своевременно принимать необходимые экстренные меры по защите и спасению людей, материальных и культурных ценностей при угрозе или возникновении чрезвычайных ситуаций.</w:t>
      </w:r>
    </w:p>
    <w:p w:rsidR="000738FF" w:rsidRPr="002136EF" w:rsidRDefault="000738FF" w:rsidP="00213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EF">
        <w:rPr>
          <w:rFonts w:ascii="Times New Roman" w:hAnsi="Times New Roman" w:cs="Times New Roman"/>
          <w:sz w:val="28"/>
          <w:szCs w:val="28"/>
        </w:rPr>
        <w:t>3.2.</w:t>
      </w:r>
      <w:r w:rsidR="00072119">
        <w:rPr>
          <w:rFonts w:ascii="Times New Roman" w:hAnsi="Times New Roman" w:cs="Times New Roman"/>
          <w:sz w:val="28"/>
          <w:szCs w:val="28"/>
        </w:rPr>
        <w:t>3</w:t>
      </w:r>
      <w:r w:rsidRPr="002136EF">
        <w:rPr>
          <w:rFonts w:ascii="Times New Roman" w:hAnsi="Times New Roman" w:cs="Times New Roman"/>
          <w:sz w:val="28"/>
          <w:szCs w:val="28"/>
        </w:rPr>
        <w:t>.</w:t>
      </w:r>
      <w:r w:rsidR="006D717A">
        <w:rPr>
          <w:rFonts w:ascii="Times New Roman" w:hAnsi="Times New Roman" w:cs="Times New Roman"/>
          <w:sz w:val="28"/>
          <w:szCs w:val="28"/>
        </w:rPr>
        <w:t xml:space="preserve"> </w:t>
      </w:r>
      <w:r w:rsidRPr="002136EF">
        <w:rPr>
          <w:rFonts w:ascii="Times New Roman" w:hAnsi="Times New Roman" w:cs="Times New Roman"/>
          <w:sz w:val="28"/>
          <w:szCs w:val="28"/>
        </w:rPr>
        <w:t>Своевременно доводить принятые решения до исполнителей и организовать контроль за их исполнением.</w:t>
      </w:r>
    </w:p>
    <w:p w:rsidR="000738FF" w:rsidRPr="002136EF" w:rsidRDefault="000738FF" w:rsidP="00213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EF">
        <w:rPr>
          <w:rFonts w:ascii="Times New Roman" w:hAnsi="Times New Roman" w:cs="Times New Roman"/>
          <w:sz w:val="28"/>
          <w:szCs w:val="28"/>
        </w:rPr>
        <w:t>3.2.</w:t>
      </w:r>
      <w:r w:rsidR="00072119">
        <w:rPr>
          <w:rFonts w:ascii="Times New Roman" w:hAnsi="Times New Roman" w:cs="Times New Roman"/>
          <w:sz w:val="28"/>
          <w:szCs w:val="28"/>
        </w:rPr>
        <w:t>4</w:t>
      </w:r>
      <w:r w:rsidRPr="002136EF">
        <w:rPr>
          <w:rFonts w:ascii="Times New Roman" w:hAnsi="Times New Roman" w:cs="Times New Roman"/>
          <w:sz w:val="28"/>
          <w:szCs w:val="28"/>
        </w:rPr>
        <w:t>.</w:t>
      </w:r>
      <w:r w:rsidR="006D717A">
        <w:rPr>
          <w:rFonts w:ascii="Times New Roman" w:hAnsi="Times New Roman" w:cs="Times New Roman"/>
          <w:sz w:val="28"/>
          <w:szCs w:val="28"/>
        </w:rPr>
        <w:t xml:space="preserve"> </w:t>
      </w:r>
      <w:r w:rsidRPr="002136EF">
        <w:rPr>
          <w:rFonts w:ascii="Times New Roman" w:hAnsi="Times New Roman" w:cs="Times New Roman"/>
          <w:sz w:val="28"/>
          <w:szCs w:val="28"/>
        </w:rPr>
        <w:t>Вести объективный оперативный учет чрезвычайных и аварийных ситуаций, принимать неотложные меры по жалобам и заявлениям граждан по вопросам жизнедеятельности и коммунально-бытового обеспечения.</w:t>
      </w:r>
    </w:p>
    <w:p w:rsidR="000738FF" w:rsidRPr="002136EF" w:rsidRDefault="000738FF" w:rsidP="00213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EF">
        <w:rPr>
          <w:rFonts w:ascii="Times New Roman" w:hAnsi="Times New Roman" w:cs="Times New Roman"/>
          <w:sz w:val="28"/>
          <w:szCs w:val="28"/>
        </w:rPr>
        <w:t>3.2.</w:t>
      </w:r>
      <w:r w:rsidR="00072119">
        <w:rPr>
          <w:rFonts w:ascii="Times New Roman" w:hAnsi="Times New Roman" w:cs="Times New Roman"/>
          <w:sz w:val="28"/>
          <w:szCs w:val="28"/>
        </w:rPr>
        <w:t>5</w:t>
      </w:r>
      <w:r w:rsidRPr="002136EF">
        <w:rPr>
          <w:rFonts w:ascii="Times New Roman" w:hAnsi="Times New Roman" w:cs="Times New Roman"/>
          <w:sz w:val="28"/>
          <w:szCs w:val="28"/>
        </w:rPr>
        <w:t>.</w:t>
      </w:r>
      <w:r w:rsidR="006D717A">
        <w:rPr>
          <w:rFonts w:ascii="Times New Roman" w:hAnsi="Times New Roman" w:cs="Times New Roman"/>
          <w:sz w:val="28"/>
          <w:szCs w:val="28"/>
        </w:rPr>
        <w:t xml:space="preserve"> </w:t>
      </w:r>
      <w:r w:rsidRPr="002136EF">
        <w:rPr>
          <w:rFonts w:ascii="Times New Roman" w:hAnsi="Times New Roman" w:cs="Times New Roman"/>
          <w:sz w:val="28"/>
          <w:szCs w:val="28"/>
        </w:rPr>
        <w:t>Организов</w:t>
      </w:r>
      <w:r w:rsidR="005E1DC0">
        <w:rPr>
          <w:rFonts w:ascii="Times New Roman" w:hAnsi="Times New Roman" w:cs="Times New Roman"/>
          <w:sz w:val="28"/>
          <w:szCs w:val="28"/>
        </w:rPr>
        <w:t>ыв</w:t>
      </w:r>
      <w:r w:rsidRPr="002136EF">
        <w:rPr>
          <w:rFonts w:ascii="Times New Roman" w:hAnsi="Times New Roman" w:cs="Times New Roman"/>
          <w:sz w:val="28"/>
          <w:szCs w:val="28"/>
        </w:rPr>
        <w:t>ать взаимодействие между дежурными аварийными подразделениями коммунальных служб.</w:t>
      </w:r>
    </w:p>
    <w:p w:rsidR="000738FF" w:rsidRPr="002136EF" w:rsidRDefault="000738FF" w:rsidP="00213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EF">
        <w:rPr>
          <w:rFonts w:ascii="Times New Roman" w:hAnsi="Times New Roman" w:cs="Times New Roman"/>
          <w:sz w:val="28"/>
          <w:szCs w:val="28"/>
        </w:rPr>
        <w:t>3.2.</w:t>
      </w:r>
      <w:r w:rsidR="00072119">
        <w:rPr>
          <w:rFonts w:ascii="Times New Roman" w:hAnsi="Times New Roman" w:cs="Times New Roman"/>
          <w:sz w:val="28"/>
          <w:szCs w:val="28"/>
        </w:rPr>
        <w:t>6</w:t>
      </w:r>
      <w:r w:rsidRPr="002136EF">
        <w:rPr>
          <w:rFonts w:ascii="Times New Roman" w:hAnsi="Times New Roman" w:cs="Times New Roman"/>
          <w:sz w:val="28"/>
          <w:szCs w:val="28"/>
        </w:rPr>
        <w:t>. Вести служебную документацию.</w:t>
      </w:r>
    </w:p>
    <w:p w:rsidR="000738FF" w:rsidRPr="002136EF" w:rsidRDefault="000738FF" w:rsidP="00213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EF">
        <w:rPr>
          <w:rFonts w:ascii="Times New Roman" w:hAnsi="Times New Roman" w:cs="Times New Roman"/>
          <w:sz w:val="28"/>
          <w:szCs w:val="28"/>
        </w:rPr>
        <w:t>3.2.</w:t>
      </w:r>
      <w:r w:rsidR="00072119">
        <w:rPr>
          <w:rFonts w:ascii="Times New Roman" w:hAnsi="Times New Roman" w:cs="Times New Roman"/>
          <w:sz w:val="28"/>
          <w:szCs w:val="28"/>
        </w:rPr>
        <w:t>7</w:t>
      </w:r>
      <w:r w:rsidRPr="002136EF">
        <w:rPr>
          <w:rFonts w:ascii="Times New Roman" w:hAnsi="Times New Roman" w:cs="Times New Roman"/>
          <w:sz w:val="28"/>
          <w:szCs w:val="28"/>
        </w:rPr>
        <w:t>. При получении информации (сигналов) о ЧС и предпосылок к ним немедленно приступать к экстренным действиям по их предотвращению и (или) ликвидации.</w:t>
      </w:r>
    </w:p>
    <w:p w:rsidR="000738FF" w:rsidRPr="002136EF" w:rsidRDefault="000738FF" w:rsidP="00213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6EF">
        <w:rPr>
          <w:rFonts w:ascii="Times New Roman" w:hAnsi="Times New Roman" w:cs="Times New Roman"/>
          <w:sz w:val="28"/>
          <w:szCs w:val="28"/>
        </w:rPr>
        <w:t>3.2.</w:t>
      </w:r>
      <w:r w:rsidR="00072119">
        <w:rPr>
          <w:rFonts w:ascii="Times New Roman" w:hAnsi="Times New Roman" w:cs="Times New Roman"/>
          <w:sz w:val="28"/>
          <w:szCs w:val="28"/>
        </w:rPr>
        <w:t>8</w:t>
      </w:r>
      <w:r w:rsidRPr="002136EF">
        <w:rPr>
          <w:rFonts w:ascii="Times New Roman" w:hAnsi="Times New Roman" w:cs="Times New Roman"/>
          <w:sz w:val="28"/>
          <w:szCs w:val="28"/>
        </w:rPr>
        <w:t xml:space="preserve">. Передавать распоряжения по предупреждению и ликвидации ЧС, устранению нарушений в работе систем жизнеобеспечения населения </w:t>
      </w:r>
      <w:r w:rsidR="00687B78">
        <w:rPr>
          <w:rFonts w:ascii="Times New Roman" w:hAnsi="Times New Roman" w:cs="Times New Roman"/>
          <w:sz w:val="28"/>
          <w:szCs w:val="28"/>
        </w:rPr>
        <w:t>района</w:t>
      </w:r>
      <w:r w:rsidRPr="002136EF">
        <w:rPr>
          <w:rFonts w:ascii="Times New Roman" w:hAnsi="Times New Roman" w:cs="Times New Roman"/>
          <w:sz w:val="28"/>
          <w:szCs w:val="28"/>
        </w:rPr>
        <w:t>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3.2.</w:t>
      </w:r>
      <w:r w:rsidR="00072119">
        <w:rPr>
          <w:sz w:val="28"/>
          <w:szCs w:val="28"/>
        </w:rPr>
        <w:t>9</w:t>
      </w:r>
      <w:r w:rsidRPr="002136EF">
        <w:rPr>
          <w:sz w:val="28"/>
          <w:szCs w:val="28"/>
        </w:rPr>
        <w:t>. Обеспечивать своих работников безопасными условиями труда и нести ответственность в установленном порядке за вред, причиненный работнику увечьем, профессиональным заболеванием либо иным повреждением здоровья, связанным с исполнением им трудовых обязанностей.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3.2.</w:t>
      </w:r>
      <w:r w:rsidR="00072119">
        <w:rPr>
          <w:sz w:val="28"/>
          <w:szCs w:val="28"/>
        </w:rPr>
        <w:t>10.</w:t>
      </w:r>
      <w:r w:rsidR="006D717A">
        <w:rPr>
          <w:sz w:val="28"/>
          <w:szCs w:val="28"/>
        </w:rPr>
        <w:t xml:space="preserve"> </w:t>
      </w:r>
      <w:r w:rsidRPr="002136EF">
        <w:rPr>
          <w:sz w:val="28"/>
          <w:szCs w:val="28"/>
        </w:rPr>
        <w:t>Осуществлять бухгалтерский учет результатов финансово-хозяйственной деятельности, вести статистическую</w:t>
      </w:r>
      <w:r w:rsidR="009E1908">
        <w:rPr>
          <w:sz w:val="28"/>
          <w:szCs w:val="28"/>
        </w:rPr>
        <w:t>, налоговую</w:t>
      </w:r>
      <w:r w:rsidRPr="002136EF">
        <w:rPr>
          <w:sz w:val="28"/>
          <w:szCs w:val="28"/>
        </w:rPr>
        <w:t xml:space="preserve"> и бухгалтерскую отчетность, отчитываться о результатах деятельности в порядке и сроки, установленные законодательством Российской Федерации.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3.2.</w:t>
      </w:r>
      <w:r w:rsidR="00072119">
        <w:rPr>
          <w:sz w:val="28"/>
          <w:szCs w:val="28"/>
        </w:rPr>
        <w:t>11.</w:t>
      </w:r>
      <w:r w:rsidR="006D717A">
        <w:rPr>
          <w:sz w:val="28"/>
          <w:szCs w:val="28"/>
        </w:rPr>
        <w:t xml:space="preserve"> </w:t>
      </w:r>
      <w:r w:rsidRPr="002136EF">
        <w:rPr>
          <w:sz w:val="28"/>
          <w:szCs w:val="28"/>
        </w:rPr>
        <w:t>Нести ответственность за сохранность документов (управленческих, финансово-хозяйственных, по личному составу и других).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</w:p>
    <w:p w:rsidR="000738FF" w:rsidRPr="006B1671" w:rsidRDefault="005A61C9" w:rsidP="00EE3ABC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738FF" w:rsidRPr="006B1671">
        <w:rPr>
          <w:b/>
          <w:sz w:val="28"/>
          <w:szCs w:val="28"/>
        </w:rPr>
        <w:t>. Финансы и имущество Учреждения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4.1.</w:t>
      </w:r>
      <w:r w:rsidR="006D717A">
        <w:rPr>
          <w:sz w:val="28"/>
          <w:szCs w:val="28"/>
        </w:rPr>
        <w:t xml:space="preserve"> </w:t>
      </w:r>
      <w:r w:rsidRPr="002136EF">
        <w:rPr>
          <w:sz w:val="28"/>
          <w:szCs w:val="28"/>
        </w:rPr>
        <w:t xml:space="preserve">Учреждение финансируется Учредителем, в пределах средств, утвержденных в бюджете </w:t>
      </w:r>
      <w:r w:rsidR="006D717A">
        <w:rPr>
          <w:sz w:val="28"/>
          <w:szCs w:val="28"/>
        </w:rPr>
        <w:t>Рузского муниципального</w:t>
      </w:r>
      <w:r w:rsidR="0086502D">
        <w:rPr>
          <w:sz w:val="28"/>
          <w:szCs w:val="28"/>
        </w:rPr>
        <w:t xml:space="preserve"> округа</w:t>
      </w:r>
      <w:r w:rsidRPr="002136EF">
        <w:rPr>
          <w:sz w:val="28"/>
          <w:szCs w:val="28"/>
        </w:rPr>
        <w:t xml:space="preserve"> </w:t>
      </w:r>
      <w:r w:rsidR="00DE529E">
        <w:rPr>
          <w:sz w:val="28"/>
          <w:szCs w:val="28"/>
        </w:rPr>
        <w:t>Московской области</w:t>
      </w:r>
      <w:r w:rsidRPr="002136EF">
        <w:rPr>
          <w:sz w:val="28"/>
          <w:szCs w:val="28"/>
        </w:rPr>
        <w:t xml:space="preserve"> на очередной финансовый год.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 xml:space="preserve">4.4. </w:t>
      </w:r>
      <w:r w:rsidR="005E1DC0">
        <w:rPr>
          <w:sz w:val="28"/>
          <w:szCs w:val="28"/>
        </w:rPr>
        <w:t>Ф</w:t>
      </w:r>
      <w:r w:rsidRPr="002136EF">
        <w:rPr>
          <w:sz w:val="28"/>
          <w:szCs w:val="28"/>
        </w:rPr>
        <w:t>инансовые и материальные средства Учреждения, закрепленные за ним Учредителем, используются в соответствии с настоящим Уставом и не подлежат изъятию, если иное не предусмотрено законодательством Российской Федерации.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4.5.</w:t>
      </w:r>
      <w:r w:rsidR="006D717A">
        <w:rPr>
          <w:sz w:val="28"/>
          <w:szCs w:val="28"/>
        </w:rPr>
        <w:t xml:space="preserve"> </w:t>
      </w:r>
      <w:r w:rsidRPr="002136EF">
        <w:rPr>
          <w:sz w:val="28"/>
          <w:szCs w:val="28"/>
        </w:rPr>
        <w:t>Имущество Учреждения находится в муниципальной собственности и принадлежит Учреждению на праве оперативного управления.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lastRenderedPageBreak/>
        <w:t>4.6.</w:t>
      </w:r>
      <w:r w:rsidR="006D717A">
        <w:rPr>
          <w:sz w:val="28"/>
          <w:szCs w:val="28"/>
        </w:rPr>
        <w:t xml:space="preserve"> </w:t>
      </w:r>
      <w:r w:rsidRPr="002136EF">
        <w:rPr>
          <w:sz w:val="28"/>
          <w:szCs w:val="28"/>
        </w:rPr>
        <w:t>Право оперативного управления имуществом, в отношении которого собственником принято решение о закреплении за Учреждением, возникает у этого Учреждения с момента передачи имущества.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4.7.</w:t>
      </w:r>
      <w:r w:rsidR="006D717A">
        <w:rPr>
          <w:sz w:val="28"/>
          <w:szCs w:val="28"/>
        </w:rPr>
        <w:t xml:space="preserve"> </w:t>
      </w:r>
      <w:r w:rsidRPr="002136EF">
        <w:rPr>
          <w:sz w:val="28"/>
          <w:szCs w:val="28"/>
        </w:rPr>
        <w:t>Учреждение в отношении закрепленного за ним имущества осуществляет в пределах, установленных законом, в соответствии с целями своей деятельности, заданиями собственника и назначением имущества права владения, пользования и распоряжения им.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4.8.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120AD0" w:rsidRDefault="000738FF" w:rsidP="00120AD0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4.9.</w:t>
      </w:r>
      <w:r w:rsidR="006D717A">
        <w:rPr>
          <w:sz w:val="28"/>
          <w:szCs w:val="28"/>
        </w:rPr>
        <w:t xml:space="preserve"> </w:t>
      </w:r>
      <w:r w:rsidRPr="002136EF">
        <w:rPr>
          <w:sz w:val="28"/>
          <w:szCs w:val="28"/>
        </w:rPr>
        <w:t>Источниками формирования имущества Учреждения</w:t>
      </w:r>
      <w:r w:rsidR="00120AD0">
        <w:rPr>
          <w:sz w:val="28"/>
          <w:szCs w:val="28"/>
        </w:rPr>
        <w:t>, в</w:t>
      </w:r>
      <w:r w:rsidR="00DE529E">
        <w:rPr>
          <w:sz w:val="28"/>
          <w:szCs w:val="28"/>
        </w:rPr>
        <w:t xml:space="preserve"> том числе финансовых ресурсов,</w:t>
      </w:r>
      <w:r w:rsidRPr="002136EF">
        <w:rPr>
          <w:sz w:val="28"/>
          <w:szCs w:val="28"/>
        </w:rPr>
        <w:t xml:space="preserve"> являются:</w:t>
      </w:r>
      <w:r w:rsidR="00DE529E">
        <w:rPr>
          <w:sz w:val="28"/>
          <w:szCs w:val="28"/>
        </w:rPr>
        <w:t xml:space="preserve"> </w:t>
      </w:r>
    </w:p>
    <w:p w:rsidR="00120AD0" w:rsidRDefault="006D717A" w:rsidP="00120AD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4.9.1. с</w:t>
      </w:r>
      <w:r w:rsidR="00DE529E">
        <w:rPr>
          <w:sz w:val="28"/>
          <w:szCs w:val="28"/>
        </w:rPr>
        <w:t>редства,</w:t>
      </w:r>
      <w:r w:rsidR="00120AD0">
        <w:rPr>
          <w:sz w:val="28"/>
          <w:szCs w:val="28"/>
        </w:rPr>
        <w:t xml:space="preserve"> </w:t>
      </w:r>
      <w:r w:rsidR="00DE529E">
        <w:rPr>
          <w:sz w:val="28"/>
          <w:szCs w:val="28"/>
        </w:rPr>
        <w:t>вы</w:t>
      </w:r>
      <w:r w:rsidR="00120AD0">
        <w:rPr>
          <w:sz w:val="28"/>
          <w:szCs w:val="28"/>
        </w:rPr>
        <w:t>д</w:t>
      </w:r>
      <w:r w:rsidR="00DE529E">
        <w:rPr>
          <w:sz w:val="28"/>
          <w:szCs w:val="28"/>
        </w:rPr>
        <w:t>е</w:t>
      </w:r>
      <w:r w:rsidR="00120AD0">
        <w:rPr>
          <w:sz w:val="28"/>
          <w:szCs w:val="28"/>
        </w:rPr>
        <w:t>л</w:t>
      </w:r>
      <w:r>
        <w:rPr>
          <w:sz w:val="28"/>
          <w:szCs w:val="28"/>
        </w:rPr>
        <w:t>яемые из бюджета Рузского муниципального</w:t>
      </w:r>
      <w:r w:rsidR="0086502D">
        <w:rPr>
          <w:sz w:val="28"/>
          <w:szCs w:val="28"/>
        </w:rPr>
        <w:t xml:space="preserve"> округа</w:t>
      </w:r>
      <w:r w:rsidR="00120AD0">
        <w:rPr>
          <w:sz w:val="28"/>
          <w:szCs w:val="28"/>
        </w:rPr>
        <w:t>, согласно утвержденной учредителем смете;</w:t>
      </w:r>
    </w:p>
    <w:p w:rsidR="00120AD0" w:rsidRDefault="00120AD0" w:rsidP="00120AD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4.9.2. </w:t>
      </w:r>
      <w:r w:rsidR="006D717A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добровольные взносы организаций, предприятий и граждан</w:t>
      </w:r>
      <w:r w:rsidR="00055FB1">
        <w:rPr>
          <w:sz w:val="28"/>
          <w:szCs w:val="28"/>
        </w:rPr>
        <w:t>;</w:t>
      </w:r>
    </w:p>
    <w:p w:rsidR="00120AD0" w:rsidRDefault="00120AD0" w:rsidP="00120AD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4.9.3. иные источники, не противоречащие законодательству Российской Федерации.</w:t>
      </w:r>
    </w:p>
    <w:p w:rsidR="000738FF" w:rsidRPr="002136EF" w:rsidRDefault="00120AD0" w:rsidP="00120AD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0738FF" w:rsidRPr="002136EF">
        <w:rPr>
          <w:sz w:val="28"/>
          <w:szCs w:val="28"/>
        </w:rPr>
        <w:t>.</w:t>
      </w:r>
      <w:r w:rsidR="006D717A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>Право оперативного управления имуществом прекращается по основаниям и в порядке, предусмотренным Гражданским кодексом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у Учреждения по решению собственника.</w:t>
      </w:r>
    </w:p>
    <w:p w:rsidR="000738FF" w:rsidRPr="002136EF" w:rsidRDefault="00120AD0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0738FF" w:rsidRPr="002136EF">
        <w:rPr>
          <w:sz w:val="28"/>
          <w:szCs w:val="28"/>
        </w:rPr>
        <w:t>.</w:t>
      </w:r>
      <w:r w:rsidR="006D717A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>Собственник имущества, закрепленного за учреждением,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0738FF" w:rsidRPr="002136EF" w:rsidRDefault="00120AD0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0738FF" w:rsidRPr="002136EF">
        <w:rPr>
          <w:sz w:val="28"/>
          <w:szCs w:val="28"/>
        </w:rPr>
        <w:t>.</w:t>
      </w:r>
      <w:r w:rsidR="006D717A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>При переходе права собственности на учреждение к другому лицу это Учреждение сохраняет право оперативного управления на принадлежащее ему имущество.</w:t>
      </w:r>
    </w:p>
    <w:p w:rsidR="000738FF" w:rsidRPr="002136EF" w:rsidRDefault="00120AD0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0738FF" w:rsidRPr="002136EF">
        <w:rPr>
          <w:sz w:val="28"/>
          <w:szCs w:val="28"/>
        </w:rPr>
        <w:t>.</w:t>
      </w:r>
      <w:r w:rsidR="006D717A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>По своим обязательствам Учреждение несет имущественную ответственность в порядке, установленном гражданским законодательством Российской Федерации.</w:t>
      </w:r>
    </w:p>
    <w:p w:rsidR="000738FF" w:rsidRPr="002136EF" w:rsidRDefault="00120AD0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0738FF" w:rsidRPr="002136EF">
        <w:rPr>
          <w:sz w:val="28"/>
          <w:szCs w:val="28"/>
        </w:rPr>
        <w:t>.</w:t>
      </w:r>
      <w:r w:rsidR="006D717A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>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 имущества.</w:t>
      </w:r>
    </w:p>
    <w:p w:rsidR="000738FF" w:rsidRPr="002136EF" w:rsidRDefault="00120AD0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</w:t>
      </w:r>
      <w:r w:rsidR="006D717A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>Учреждение не несет ответственность по обязательствам Учредителя.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</w:p>
    <w:p w:rsidR="000738FF" w:rsidRPr="006B1671" w:rsidRDefault="005A61C9" w:rsidP="006B167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738FF" w:rsidRPr="006B1671">
        <w:rPr>
          <w:b/>
          <w:sz w:val="28"/>
          <w:szCs w:val="28"/>
        </w:rPr>
        <w:t>. Порядок управления Учреждением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5.1.</w:t>
      </w:r>
      <w:r w:rsidR="006D717A">
        <w:rPr>
          <w:sz w:val="28"/>
          <w:szCs w:val="28"/>
        </w:rPr>
        <w:t xml:space="preserve"> </w:t>
      </w:r>
      <w:r w:rsidRPr="002136EF">
        <w:rPr>
          <w:sz w:val="28"/>
          <w:szCs w:val="28"/>
        </w:rPr>
        <w:t xml:space="preserve">Управление Учреждением в соответствии с действующим законодательством Российской Федерации и настоящим Уставом осуществляется </w:t>
      </w:r>
      <w:r w:rsidR="00120AD0">
        <w:rPr>
          <w:sz w:val="28"/>
          <w:szCs w:val="28"/>
        </w:rPr>
        <w:t>директором</w:t>
      </w:r>
      <w:r w:rsidRPr="002136EF">
        <w:rPr>
          <w:sz w:val="28"/>
          <w:szCs w:val="28"/>
        </w:rPr>
        <w:t>, именуемым в дальнейшем "Руководитель", на принципе единоначалия.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lastRenderedPageBreak/>
        <w:t>5.2.</w:t>
      </w:r>
      <w:r w:rsidR="006D717A">
        <w:rPr>
          <w:sz w:val="28"/>
          <w:szCs w:val="28"/>
        </w:rPr>
        <w:t xml:space="preserve"> </w:t>
      </w:r>
      <w:r w:rsidRPr="002136EF">
        <w:rPr>
          <w:sz w:val="28"/>
          <w:szCs w:val="28"/>
        </w:rPr>
        <w:t>Руководитель Учреждения назначается на должность Учредителем на основании трудового договора, заключенного в соответствии с действующим законодательством и нормативными актами местного самоуправления.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5.3.</w:t>
      </w:r>
      <w:r w:rsidR="006D717A">
        <w:rPr>
          <w:sz w:val="28"/>
          <w:szCs w:val="28"/>
        </w:rPr>
        <w:t xml:space="preserve"> </w:t>
      </w:r>
      <w:r w:rsidRPr="002136EF">
        <w:rPr>
          <w:sz w:val="28"/>
          <w:szCs w:val="28"/>
        </w:rPr>
        <w:t xml:space="preserve">Руководитель подотчетен Учредителю и осуществляет свою деятельность в соответствии с действующим законодательством, настоящим Уставом, распоряжениями и </w:t>
      </w:r>
      <w:r w:rsidR="006D6E8D">
        <w:rPr>
          <w:sz w:val="28"/>
          <w:szCs w:val="28"/>
        </w:rPr>
        <w:t>постановлениями</w:t>
      </w:r>
      <w:r w:rsidRPr="002136EF">
        <w:rPr>
          <w:sz w:val="28"/>
          <w:szCs w:val="28"/>
        </w:rPr>
        <w:t xml:space="preserve"> Учредителя, заключенным с ним </w:t>
      </w:r>
      <w:r w:rsidR="00137882">
        <w:rPr>
          <w:sz w:val="28"/>
          <w:szCs w:val="28"/>
        </w:rPr>
        <w:t>трудовым договором</w:t>
      </w:r>
      <w:r w:rsidRPr="002136EF">
        <w:rPr>
          <w:sz w:val="28"/>
          <w:szCs w:val="28"/>
        </w:rPr>
        <w:t>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5.4.</w:t>
      </w:r>
      <w:r w:rsidR="006D717A">
        <w:rPr>
          <w:sz w:val="28"/>
          <w:szCs w:val="28"/>
        </w:rPr>
        <w:t xml:space="preserve"> </w:t>
      </w:r>
      <w:r w:rsidRPr="002136EF">
        <w:rPr>
          <w:sz w:val="28"/>
          <w:szCs w:val="28"/>
        </w:rPr>
        <w:t>Руководитель осуществляет руководство текущей деятельностью Учреждения, организует его работу и имеет следующие права и обязанности: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- без доверенности действует от имени Учреждения, представляет его интересы во всех учреждениях, предприятиях и организациях;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 xml:space="preserve">- управляет и распоряжается имуществом Учреждения в пределах, установленных действующим законодательством, настоящим Уставом и заключенным с ним </w:t>
      </w:r>
      <w:r w:rsidR="00607BAB">
        <w:rPr>
          <w:sz w:val="28"/>
          <w:szCs w:val="28"/>
        </w:rPr>
        <w:t>трудовым договором</w:t>
      </w:r>
      <w:r w:rsidRPr="002136EF">
        <w:rPr>
          <w:sz w:val="28"/>
          <w:szCs w:val="28"/>
        </w:rPr>
        <w:t>;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- пользуется правом распоряжения средствами Учреждения;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- утверждает должностные обязанности работников, вносит изменения в функциональные обязанности работающего при возникновении новых потребностей Учреждения;</w:t>
      </w:r>
    </w:p>
    <w:p w:rsidR="00055FB1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 xml:space="preserve">- </w:t>
      </w:r>
      <w:r w:rsidR="00055FB1">
        <w:rPr>
          <w:sz w:val="28"/>
          <w:szCs w:val="28"/>
        </w:rPr>
        <w:t xml:space="preserve">утверждает структуру, численность и штатное расписание по согласованию с Учредителем; </w:t>
      </w:r>
    </w:p>
    <w:p w:rsidR="00224532" w:rsidRDefault="00224532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применяет к работникам Учреждения меры поощрения и налагает на них взыскание;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- организует работу по повышению квалификации работников;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- на основании действующего законодательства и настоящего Устава издает приказы, распоряжения, инструкции по вопросам, входящим в компетенцию Учреждения, обязательные для исполнения всеми сотрудниками Учреждения;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- утверждает правила внутреннего трудового распорядка в Учреждении;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- выдает доверенности;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- принимает решения о командировках сотрудников;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- заключает от имени Учреждения договоры.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</w:p>
    <w:p w:rsidR="000738FF" w:rsidRPr="006B1671" w:rsidRDefault="005A61C9" w:rsidP="006B167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738FF" w:rsidRPr="006B1671">
        <w:rPr>
          <w:b/>
          <w:sz w:val="28"/>
          <w:szCs w:val="28"/>
        </w:rPr>
        <w:t>. Трудовой коллектив Учреждения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6.1. Трудовой коллектив Учреждения составляют все физические лица, участвующие своим трудом в его деятельности на основе трудового договора.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6.2. Взаимоотношения работников и Руководителя, возникшие на основе трудовог</w:t>
      </w:r>
      <w:r w:rsidR="00EA68EA">
        <w:rPr>
          <w:sz w:val="28"/>
          <w:szCs w:val="28"/>
        </w:rPr>
        <w:t xml:space="preserve">о </w:t>
      </w:r>
      <w:r w:rsidRPr="002136EF">
        <w:rPr>
          <w:sz w:val="28"/>
          <w:szCs w:val="28"/>
        </w:rPr>
        <w:t>договора, регулируются действующим трудовым законодательством Российской Федерации и коллективным договором.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6.3.</w:t>
      </w:r>
      <w:r w:rsidR="00D7064B">
        <w:rPr>
          <w:sz w:val="28"/>
          <w:szCs w:val="28"/>
        </w:rPr>
        <w:t xml:space="preserve"> </w:t>
      </w:r>
      <w:r w:rsidRPr="002136EF">
        <w:rPr>
          <w:sz w:val="28"/>
          <w:szCs w:val="28"/>
        </w:rPr>
        <w:t>Учреждение обеспечивает гарантированный законом минимальный размер оплаты труда и меры социальной защиты работников.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lastRenderedPageBreak/>
        <w:t xml:space="preserve">6.4. Форма, система и размер оплаты труда работников устанавливается </w:t>
      </w:r>
      <w:r w:rsidR="00137882" w:rsidRPr="002136EF">
        <w:rPr>
          <w:sz w:val="28"/>
          <w:szCs w:val="28"/>
        </w:rPr>
        <w:t>Учреди</w:t>
      </w:r>
      <w:r w:rsidR="00137882">
        <w:rPr>
          <w:sz w:val="28"/>
          <w:szCs w:val="28"/>
        </w:rPr>
        <w:t>телем</w:t>
      </w:r>
      <w:r w:rsidRPr="002136EF">
        <w:rPr>
          <w:sz w:val="28"/>
          <w:szCs w:val="28"/>
        </w:rPr>
        <w:t xml:space="preserve"> в соответствии с действующим законод</w:t>
      </w:r>
      <w:r w:rsidR="00EB59B9">
        <w:rPr>
          <w:sz w:val="28"/>
          <w:szCs w:val="28"/>
        </w:rPr>
        <w:t>ательством, утвержденной сметой</w:t>
      </w:r>
      <w:r w:rsidRPr="002136EF">
        <w:rPr>
          <w:sz w:val="28"/>
          <w:szCs w:val="28"/>
        </w:rPr>
        <w:t>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</w:p>
    <w:p w:rsidR="000738FF" w:rsidRPr="006B1671" w:rsidRDefault="005A61C9" w:rsidP="006B167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738FF" w:rsidRPr="006B1671">
        <w:rPr>
          <w:b/>
          <w:sz w:val="28"/>
          <w:szCs w:val="28"/>
        </w:rPr>
        <w:t>. Отчетность и контроль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</w:p>
    <w:p w:rsidR="000738FF" w:rsidRPr="002136EF" w:rsidRDefault="009306D9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D7064B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>Учреждение представляет соответствующим органам финансовую и статистическую отчетность в установленном законодательством порядке.</w:t>
      </w:r>
    </w:p>
    <w:p w:rsidR="000738FF" w:rsidRPr="002136EF" w:rsidRDefault="009306D9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632D0A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>Учреждение несет ответственность перед Учредителем за сохранность и эффективное использование закрепленного за ним имущества и целевое использование денежных средств.</w:t>
      </w:r>
    </w:p>
    <w:p w:rsidR="000738FF" w:rsidRPr="002136EF" w:rsidRDefault="009306D9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D7064B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>Контроль за использованием имущества, закрепленного за Учреждением, осуществляет Учредитель.</w:t>
      </w:r>
    </w:p>
    <w:p w:rsidR="000738FF" w:rsidRPr="002136EF" w:rsidRDefault="009306D9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="00D7064B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>Собственник по мере необходимости осуществляет проверки деятельности Учреждения, их результаты доводит до Учреждения и принимает соответствующие меры.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</w:p>
    <w:p w:rsidR="000738FF" w:rsidRDefault="005A61C9" w:rsidP="00EE3ABC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738FF" w:rsidRPr="00EE3ABC">
        <w:rPr>
          <w:b/>
          <w:sz w:val="28"/>
          <w:szCs w:val="28"/>
        </w:rPr>
        <w:t>. Компетенция Учредителя</w:t>
      </w:r>
    </w:p>
    <w:p w:rsidR="0037048E" w:rsidRPr="00EE3ABC" w:rsidRDefault="0037048E" w:rsidP="00EE3ABC">
      <w:pPr>
        <w:autoSpaceDE w:val="0"/>
        <w:jc w:val="center"/>
        <w:rPr>
          <w:b/>
          <w:sz w:val="28"/>
          <w:szCs w:val="28"/>
        </w:rPr>
      </w:pP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8.1. Учредитель в отношении Учреждения:</w:t>
      </w:r>
    </w:p>
    <w:p w:rsidR="000738FF" w:rsidRPr="002136EF" w:rsidRDefault="009306D9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8.1.1.</w:t>
      </w:r>
      <w:r w:rsidR="00D7064B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>Принимает решение о создании Учреждения.</w:t>
      </w:r>
    </w:p>
    <w:p w:rsidR="000738FF" w:rsidRPr="002136EF" w:rsidRDefault="009306D9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8.1.2.</w:t>
      </w:r>
      <w:r w:rsidR="00D7064B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>Определяет цели, предмет, виды деятельности Учреждения.</w:t>
      </w:r>
    </w:p>
    <w:p w:rsidR="000738FF" w:rsidRPr="002136EF" w:rsidRDefault="009306D9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8.1.3.</w:t>
      </w:r>
      <w:r w:rsidR="00D7064B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>Утверждает Устав Учреждения, вносит в него изменения, в том числе утверждает Устав в новой редакции.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8.1.4. Принимает решение о реорганизации или ликвидации Учреждения в порядке, установленном законодательством, назначает ликвидационную комиссию и утверждает ликвидационные балансы Учреждения.</w:t>
      </w:r>
    </w:p>
    <w:p w:rsidR="000738FF" w:rsidRPr="002136EF" w:rsidRDefault="009306D9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8.1.5.</w:t>
      </w:r>
      <w:r w:rsidR="00D7064B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>Осуществляет контроль за использованием по назначению и сохранностью имущества, переданного Учреждению в оперативное управление.</w:t>
      </w:r>
    </w:p>
    <w:p w:rsidR="000738FF" w:rsidRPr="002136EF" w:rsidRDefault="009306D9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8.1.6.</w:t>
      </w:r>
      <w:r w:rsidR="00D7064B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>Имеет другие права и несет другие обязанности, определенные законодательством Российской Федерации и настоящим Уставом.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8.1.7. Согласовывает структуру</w:t>
      </w:r>
      <w:r w:rsidR="00A44B9E">
        <w:rPr>
          <w:sz w:val="28"/>
          <w:szCs w:val="28"/>
        </w:rPr>
        <w:t xml:space="preserve"> и штатное расписание подведомственных учреждений, а также все изменения в структуру и штатное расписание учреждения, за исключением изменений, не влияющих на штатную численность сотрудников и наименование должностей.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8.1.8. Назначает и освобождает от должности Руководителя Учреждения.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8.1.9. Разрабатывает плановые показатели, и утверждает сметы расходов Учреждения.</w:t>
      </w:r>
    </w:p>
    <w:p w:rsidR="000738FF" w:rsidRPr="002136EF" w:rsidRDefault="00EA68EA" w:rsidP="00EB59B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8.1.10.</w:t>
      </w:r>
      <w:r w:rsidR="00D7064B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>Осуществляет контроль за всеми видами деятельности, указанными в настоящем Уставе.</w:t>
      </w:r>
    </w:p>
    <w:p w:rsidR="000738FF" w:rsidRDefault="00EA68EA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8.1.11.</w:t>
      </w:r>
      <w:r w:rsidR="00D7064B">
        <w:rPr>
          <w:sz w:val="28"/>
          <w:szCs w:val="28"/>
        </w:rPr>
        <w:t xml:space="preserve"> </w:t>
      </w:r>
      <w:r w:rsidR="00CB49D2">
        <w:rPr>
          <w:sz w:val="28"/>
          <w:szCs w:val="28"/>
        </w:rPr>
        <w:t>Запрашивает</w:t>
      </w:r>
      <w:r w:rsidR="000738FF" w:rsidRPr="002136EF">
        <w:rPr>
          <w:sz w:val="28"/>
          <w:szCs w:val="28"/>
        </w:rPr>
        <w:t xml:space="preserve"> у Учреждения необходимую сметно-финансовую документацию в полном объеме утвержденных форм и по всем видам </w:t>
      </w:r>
      <w:r w:rsidR="000738FF" w:rsidRPr="002136EF">
        <w:rPr>
          <w:sz w:val="28"/>
          <w:szCs w:val="28"/>
        </w:rPr>
        <w:lastRenderedPageBreak/>
        <w:t>деятельности, информацию статистического и экономического анализа, а также отчеты по направлениям деятельности.</w:t>
      </w:r>
    </w:p>
    <w:p w:rsidR="00A44B9E" w:rsidRPr="002136EF" w:rsidRDefault="00A44B9E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49D2">
        <w:rPr>
          <w:sz w:val="28"/>
          <w:szCs w:val="28"/>
        </w:rPr>
        <w:t>.1.12.</w:t>
      </w:r>
      <w:r w:rsidR="00D7064B">
        <w:rPr>
          <w:sz w:val="28"/>
          <w:szCs w:val="28"/>
        </w:rPr>
        <w:t xml:space="preserve"> </w:t>
      </w:r>
      <w:r w:rsidR="00CB49D2">
        <w:rPr>
          <w:sz w:val="28"/>
          <w:szCs w:val="28"/>
        </w:rPr>
        <w:t>Утверждает представленные к</w:t>
      </w:r>
      <w:r>
        <w:rPr>
          <w:sz w:val="28"/>
          <w:szCs w:val="28"/>
        </w:rPr>
        <w:t>андидатуры руководителей подведомственных муниципальных учреждений, заключает и расторгает с ними трудовые договора, устанавливает размеры должностных окладов, компенсационных и стимулирующих выплат, согласовывает графики отпусков, а также применяет к ним меры дисциплинарного взыскания.</w:t>
      </w:r>
    </w:p>
    <w:p w:rsidR="00EE3ABC" w:rsidRPr="002136EF" w:rsidRDefault="00EE3ABC" w:rsidP="002136EF">
      <w:pPr>
        <w:autoSpaceDE w:val="0"/>
        <w:ind w:firstLine="709"/>
        <w:jc w:val="both"/>
        <w:rPr>
          <w:sz w:val="28"/>
          <w:szCs w:val="28"/>
        </w:rPr>
      </w:pPr>
    </w:p>
    <w:p w:rsidR="00831E68" w:rsidRDefault="00831E68" w:rsidP="00EE3ABC">
      <w:pPr>
        <w:autoSpaceDE w:val="0"/>
        <w:jc w:val="center"/>
        <w:rPr>
          <w:b/>
          <w:sz w:val="28"/>
          <w:szCs w:val="28"/>
        </w:rPr>
      </w:pPr>
    </w:p>
    <w:p w:rsidR="00831E68" w:rsidRDefault="00831E68" w:rsidP="00EE3ABC">
      <w:pPr>
        <w:autoSpaceDE w:val="0"/>
        <w:jc w:val="center"/>
        <w:rPr>
          <w:b/>
          <w:sz w:val="28"/>
          <w:szCs w:val="28"/>
        </w:rPr>
      </w:pPr>
    </w:p>
    <w:p w:rsidR="00831E68" w:rsidRDefault="00831E68" w:rsidP="00EE3ABC">
      <w:pPr>
        <w:autoSpaceDE w:val="0"/>
        <w:jc w:val="center"/>
        <w:rPr>
          <w:b/>
          <w:sz w:val="28"/>
          <w:szCs w:val="28"/>
        </w:rPr>
      </w:pPr>
    </w:p>
    <w:p w:rsidR="00831E68" w:rsidRDefault="00831E68" w:rsidP="00EE3ABC">
      <w:pPr>
        <w:autoSpaceDE w:val="0"/>
        <w:jc w:val="center"/>
        <w:rPr>
          <w:b/>
          <w:sz w:val="28"/>
          <w:szCs w:val="28"/>
        </w:rPr>
      </w:pPr>
    </w:p>
    <w:p w:rsidR="0037048E" w:rsidRDefault="0037048E" w:rsidP="00EE3ABC">
      <w:pPr>
        <w:autoSpaceDE w:val="0"/>
        <w:jc w:val="center"/>
        <w:rPr>
          <w:b/>
          <w:sz w:val="28"/>
          <w:szCs w:val="28"/>
        </w:rPr>
      </w:pPr>
    </w:p>
    <w:p w:rsidR="000738FF" w:rsidRPr="00EE3ABC" w:rsidRDefault="005A61C9" w:rsidP="00EE3ABC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738FF" w:rsidRPr="00EE3ABC">
        <w:rPr>
          <w:b/>
          <w:sz w:val="28"/>
          <w:szCs w:val="28"/>
        </w:rPr>
        <w:t>. Порядок изменения Устава Учреждения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</w:p>
    <w:p w:rsidR="000738FF" w:rsidRPr="002136EF" w:rsidRDefault="00EA68EA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="00D7064B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 xml:space="preserve">Настоящий Устав составлен в </w:t>
      </w:r>
      <w:r w:rsidR="005243E8" w:rsidRPr="002136EF">
        <w:rPr>
          <w:sz w:val="28"/>
          <w:szCs w:val="28"/>
        </w:rPr>
        <w:t>3</w:t>
      </w:r>
      <w:r w:rsidR="000738FF" w:rsidRPr="002136EF">
        <w:rPr>
          <w:sz w:val="28"/>
          <w:szCs w:val="28"/>
        </w:rPr>
        <w:t xml:space="preserve"> (</w:t>
      </w:r>
      <w:r w:rsidR="005243E8" w:rsidRPr="002136EF">
        <w:rPr>
          <w:sz w:val="28"/>
          <w:szCs w:val="28"/>
        </w:rPr>
        <w:t>тре</w:t>
      </w:r>
      <w:r w:rsidR="000738FF" w:rsidRPr="002136EF">
        <w:rPr>
          <w:sz w:val="28"/>
          <w:szCs w:val="28"/>
        </w:rPr>
        <w:t>х) экземплярах, имеющих одинаковую юридическую силу. Экземпляры Устава хранятся в Учреждении</w:t>
      </w:r>
      <w:r w:rsidR="005243E8" w:rsidRPr="002136EF">
        <w:rPr>
          <w:sz w:val="28"/>
          <w:szCs w:val="28"/>
        </w:rPr>
        <w:t>, у Учредителя</w:t>
      </w:r>
      <w:r w:rsidR="000738FF" w:rsidRPr="002136EF">
        <w:rPr>
          <w:sz w:val="28"/>
          <w:szCs w:val="28"/>
        </w:rPr>
        <w:t xml:space="preserve"> и в регистрирующем органе.</w:t>
      </w:r>
    </w:p>
    <w:p w:rsidR="000738FF" w:rsidRPr="002136EF" w:rsidRDefault="00EA68EA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D7064B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>После государственной регистрации Учреждение обязано в недельный срок предоставить Учредителю копию Устава, заверенную нотариально или органом, осуществившим государственную регистрацию Учреждения.</w:t>
      </w:r>
    </w:p>
    <w:p w:rsidR="000738FF" w:rsidRPr="002136EF" w:rsidRDefault="00EA68EA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="00D7064B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>Изменения и дополнения в Устав Учреждения вносятся в установленном действующем законодательством порядке, а также в соответств</w:t>
      </w:r>
      <w:r w:rsidR="00D7064B">
        <w:rPr>
          <w:sz w:val="28"/>
          <w:szCs w:val="28"/>
        </w:rPr>
        <w:t>ии с нормативными актами А</w:t>
      </w:r>
      <w:r w:rsidR="00EB59B9">
        <w:rPr>
          <w:sz w:val="28"/>
          <w:szCs w:val="28"/>
        </w:rPr>
        <w:t xml:space="preserve">дминистрации </w:t>
      </w:r>
      <w:r w:rsidR="00D7064B">
        <w:rPr>
          <w:sz w:val="28"/>
          <w:szCs w:val="28"/>
        </w:rPr>
        <w:t>Рузского муниципального</w:t>
      </w:r>
      <w:r w:rsidR="00674E81">
        <w:rPr>
          <w:sz w:val="28"/>
          <w:szCs w:val="28"/>
        </w:rPr>
        <w:t xml:space="preserve"> округа</w:t>
      </w:r>
      <w:r w:rsidR="00EB59B9">
        <w:rPr>
          <w:sz w:val="28"/>
          <w:szCs w:val="28"/>
        </w:rPr>
        <w:t xml:space="preserve"> </w:t>
      </w:r>
      <w:r w:rsidR="00F6400C">
        <w:rPr>
          <w:sz w:val="28"/>
          <w:szCs w:val="28"/>
        </w:rPr>
        <w:t>Московской области</w:t>
      </w:r>
      <w:r w:rsidR="000738FF" w:rsidRPr="002136EF">
        <w:rPr>
          <w:sz w:val="28"/>
          <w:szCs w:val="28"/>
        </w:rPr>
        <w:t>.</w:t>
      </w:r>
    </w:p>
    <w:p w:rsidR="000738FF" w:rsidRPr="002136EF" w:rsidRDefault="00EA68EA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="000738FF" w:rsidRPr="002136EF">
        <w:rPr>
          <w:sz w:val="28"/>
          <w:szCs w:val="28"/>
        </w:rPr>
        <w:t>Изменения учредительных документов Учреждения приобретают силу для третьих лиц с момента их государственной регистрации, а в случаях, установленных законом, с момента уведомления органа, осуществляющего государственную регистрацию, о таких изменениях.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</w:p>
    <w:p w:rsidR="00674E81" w:rsidRDefault="00674E81" w:rsidP="00EE3ABC">
      <w:pPr>
        <w:autoSpaceDE w:val="0"/>
        <w:jc w:val="center"/>
        <w:rPr>
          <w:b/>
          <w:sz w:val="28"/>
          <w:szCs w:val="28"/>
        </w:rPr>
      </w:pPr>
    </w:p>
    <w:p w:rsidR="00674E81" w:rsidRDefault="00674E81" w:rsidP="00EE3ABC">
      <w:pPr>
        <w:autoSpaceDE w:val="0"/>
        <w:jc w:val="center"/>
        <w:rPr>
          <w:b/>
          <w:sz w:val="28"/>
          <w:szCs w:val="28"/>
        </w:rPr>
      </w:pPr>
    </w:p>
    <w:p w:rsidR="000738FF" w:rsidRPr="00EE3ABC" w:rsidRDefault="005A61C9" w:rsidP="00EE3ABC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738FF" w:rsidRPr="00EE3ABC">
        <w:rPr>
          <w:b/>
          <w:sz w:val="28"/>
          <w:szCs w:val="28"/>
        </w:rPr>
        <w:t>. Хранение документов Учреждения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</w:p>
    <w:p w:rsidR="000738FF" w:rsidRPr="002136EF" w:rsidRDefault="00EA68EA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="000738FF" w:rsidRPr="002136EF">
        <w:rPr>
          <w:sz w:val="28"/>
          <w:szCs w:val="28"/>
        </w:rPr>
        <w:t>Учреждение обязано хранить следующие документы: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- учредительные документы Учреждения, а также изменения и дополнения, внесенные в учредительные документы Учреждения и зарегистрированные в установленном порядке;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>- решения собственника имущества Учреждения о его создании и об утверждении перечня имущества, передаваемого Учреждению в оперативное управление или безвозмездное пользование, а также иные решения, связанные с деятельностью Учреждения;</w:t>
      </w:r>
    </w:p>
    <w:p w:rsidR="000738FF" w:rsidRPr="002136EF" w:rsidRDefault="00A63DC4" w:rsidP="00EA68E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38FF" w:rsidRPr="002136EF">
        <w:rPr>
          <w:sz w:val="28"/>
          <w:szCs w:val="28"/>
        </w:rPr>
        <w:t>- документ, подтверждающий государственную регистрацию Учреждения;</w:t>
      </w:r>
    </w:p>
    <w:p w:rsidR="000738FF" w:rsidRPr="002136EF" w:rsidRDefault="00D12B80" w:rsidP="009306D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738FF" w:rsidRPr="002136EF">
        <w:rPr>
          <w:sz w:val="28"/>
          <w:szCs w:val="28"/>
        </w:rPr>
        <w:t>- внутренние документы Учреждения;</w:t>
      </w:r>
    </w:p>
    <w:p w:rsidR="000738FF" w:rsidRPr="002136EF" w:rsidRDefault="00D12B80" w:rsidP="00D12B8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38FF" w:rsidRPr="002136EF">
        <w:rPr>
          <w:sz w:val="28"/>
          <w:szCs w:val="28"/>
        </w:rPr>
        <w:t>- иные документы, предусмо</w:t>
      </w:r>
      <w:r w:rsidR="00D7064B">
        <w:rPr>
          <w:sz w:val="28"/>
          <w:szCs w:val="28"/>
        </w:rPr>
        <w:t xml:space="preserve">тренные федеральными законами и </w:t>
      </w:r>
      <w:r w:rsidR="000738FF" w:rsidRPr="002136EF">
        <w:rPr>
          <w:sz w:val="28"/>
          <w:szCs w:val="28"/>
        </w:rPr>
        <w:t>иными нормативными правовыми актами</w:t>
      </w:r>
      <w:r w:rsidR="000E5A5A">
        <w:rPr>
          <w:sz w:val="28"/>
          <w:szCs w:val="28"/>
        </w:rPr>
        <w:t xml:space="preserve"> и номенклатурой</w:t>
      </w:r>
      <w:r w:rsidR="000738FF" w:rsidRPr="002136EF">
        <w:rPr>
          <w:sz w:val="28"/>
          <w:szCs w:val="28"/>
        </w:rPr>
        <w:t>.</w:t>
      </w:r>
    </w:p>
    <w:p w:rsidR="000738FF" w:rsidRPr="002136EF" w:rsidRDefault="000738FF" w:rsidP="002136EF">
      <w:pPr>
        <w:autoSpaceDE w:val="0"/>
        <w:ind w:firstLine="709"/>
        <w:jc w:val="both"/>
        <w:rPr>
          <w:sz w:val="28"/>
          <w:szCs w:val="28"/>
        </w:rPr>
      </w:pPr>
      <w:r w:rsidRPr="002136EF">
        <w:rPr>
          <w:sz w:val="28"/>
          <w:szCs w:val="28"/>
        </w:rPr>
        <w:t xml:space="preserve">10.2. Учреждение хранит документы, предусмотренные пунктом 10.1 настоящего Устава, по месту </w:t>
      </w:r>
      <w:r w:rsidR="006D67CB">
        <w:rPr>
          <w:sz w:val="28"/>
          <w:szCs w:val="28"/>
        </w:rPr>
        <w:t xml:space="preserve">его </w:t>
      </w:r>
      <w:r w:rsidRPr="002136EF">
        <w:rPr>
          <w:sz w:val="28"/>
          <w:szCs w:val="28"/>
        </w:rPr>
        <w:t>нахождения.</w:t>
      </w:r>
    </w:p>
    <w:p w:rsidR="000738FF" w:rsidRDefault="009306D9" w:rsidP="002136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 w:rsidR="00D7064B">
        <w:rPr>
          <w:sz w:val="28"/>
          <w:szCs w:val="28"/>
        </w:rPr>
        <w:t xml:space="preserve"> </w:t>
      </w:r>
      <w:r w:rsidR="000738FF" w:rsidRPr="002136EF">
        <w:rPr>
          <w:sz w:val="28"/>
          <w:szCs w:val="28"/>
        </w:rPr>
        <w:t>При ликвидации Учреждения документы, предусмотренные пунктом 10.1 настоящего Устава, передаются на хранение в архив в порядке, установленном действующим законодательством Российской Федерации.</w:t>
      </w:r>
    </w:p>
    <w:p w:rsidR="00F6400C" w:rsidRDefault="00F6400C" w:rsidP="002136EF">
      <w:pPr>
        <w:autoSpaceDE w:val="0"/>
        <w:ind w:firstLine="709"/>
        <w:jc w:val="both"/>
        <w:rPr>
          <w:sz w:val="28"/>
          <w:szCs w:val="28"/>
        </w:rPr>
      </w:pPr>
    </w:p>
    <w:p w:rsidR="00D7064B" w:rsidRDefault="00D7064B" w:rsidP="00F6400C">
      <w:pPr>
        <w:autoSpaceDE w:val="0"/>
        <w:jc w:val="center"/>
        <w:rPr>
          <w:b/>
          <w:sz w:val="28"/>
          <w:szCs w:val="28"/>
        </w:rPr>
      </w:pPr>
    </w:p>
    <w:p w:rsidR="00F6400C" w:rsidRPr="005A61C9" w:rsidRDefault="005A61C9" w:rsidP="00F6400C">
      <w:pPr>
        <w:autoSpaceDE w:val="0"/>
        <w:jc w:val="center"/>
        <w:rPr>
          <w:b/>
          <w:sz w:val="28"/>
          <w:szCs w:val="28"/>
        </w:rPr>
      </w:pPr>
      <w:r w:rsidRPr="005A61C9">
        <w:rPr>
          <w:b/>
          <w:sz w:val="28"/>
          <w:szCs w:val="28"/>
        </w:rPr>
        <w:t>11</w:t>
      </w:r>
      <w:r w:rsidR="00F6400C" w:rsidRPr="005A61C9">
        <w:rPr>
          <w:b/>
          <w:sz w:val="28"/>
          <w:szCs w:val="28"/>
        </w:rPr>
        <w:t>. Реорганизация и (или) ликвидация Учреждения</w:t>
      </w:r>
    </w:p>
    <w:p w:rsidR="00F6400C" w:rsidRDefault="00F6400C" w:rsidP="00F640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400C" w:rsidRPr="005A61C9" w:rsidRDefault="00F6400C" w:rsidP="00F6400C">
      <w:pPr>
        <w:pStyle w:val="ConsPlusNormal"/>
        <w:widowControl/>
        <w:suppressAutoHyphens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1C9">
        <w:rPr>
          <w:rFonts w:ascii="Times New Roman" w:hAnsi="Times New Roman" w:cs="Times New Roman"/>
          <w:sz w:val="28"/>
          <w:szCs w:val="28"/>
        </w:rPr>
        <w:t>11.1. Прекращение деятельности Учреждения может осуществляться в виде его ликвидации либо реорганизации (слияние, присоединение, выделение, разделение, преобразование) в случаях и в порядке, установленном законодательством Российской Федерации:</w:t>
      </w:r>
    </w:p>
    <w:p w:rsidR="00F6400C" w:rsidRPr="005A61C9" w:rsidRDefault="00F6400C" w:rsidP="00F640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1C9">
        <w:rPr>
          <w:rFonts w:ascii="Times New Roman" w:hAnsi="Times New Roman" w:cs="Times New Roman"/>
          <w:sz w:val="28"/>
          <w:szCs w:val="28"/>
        </w:rPr>
        <w:t>11.1.1.</w:t>
      </w:r>
      <w:r w:rsidR="00D7064B">
        <w:rPr>
          <w:rFonts w:ascii="Times New Roman" w:hAnsi="Times New Roman" w:cs="Times New Roman"/>
          <w:sz w:val="28"/>
          <w:szCs w:val="28"/>
        </w:rPr>
        <w:t xml:space="preserve"> </w:t>
      </w:r>
      <w:r w:rsidRPr="005A61C9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D7064B">
        <w:rPr>
          <w:rFonts w:ascii="Times New Roman" w:hAnsi="Times New Roman" w:cs="Times New Roman"/>
          <w:sz w:val="28"/>
          <w:szCs w:val="28"/>
        </w:rPr>
        <w:t>А</w:t>
      </w:r>
      <w:r w:rsidR="00055F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5A61C9">
        <w:rPr>
          <w:rFonts w:ascii="Times New Roman" w:hAnsi="Times New Roman" w:cs="Times New Roman"/>
          <w:sz w:val="28"/>
          <w:szCs w:val="28"/>
        </w:rPr>
        <w:t xml:space="preserve"> Рузского </w:t>
      </w:r>
      <w:r w:rsidR="00D7064B">
        <w:rPr>
          <w:rFonts w:ascii="Times New Roman" w:hAnsi="Times New Roman" w:cs="Times New Roman"/>
          <w:sz w:val="28"/>
          <w:szCs w:val="28"/>
        </w:rPr>
        <w:t>муниципального</w:t>
      </w:r>
      <w:r w:rsidR="00674E8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A61C9">
        <w:rPr>
          <w:rFonts w:ascii="Times New Roman" w:hAnsi="Times New Roman" w:cs="Times New Roman"/>
          <w:sz w:val="28"/>
          <w:szCs w:val="28"/>
        </w:rPr>
        <w:t>;</w:t>
      </w:r>
    </w:p>
    <w:p w:rsidR="00F6400C" w:rsidRPr="005A61C9" w:rsidRDefault="00F6400C" w:rsidP="00F6400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1C9">
        <w:rPr>
          <w:rFonts w:ascii="Times New Roman" w:hAnsi="Times New Roman" w:cs="Times New Roman"/>
          <w:sz w:val="28"/>
          <w:szCs w:val="28"/>
        </w:rPr>
        <w:t>11.1.2.</w:t>
      </w:r>
      <w:r w:rsidR="00D7064B">
        <w:rPr>
          <w:rFonts w:ascii="Times New Roman" w:hAnsi="Times New Roman" w:cs="Times New Roman"/>
          <w:sz w:val="28"/>
          <w:szCs w:val="28"/>
        </w:rPr>
        <w:t xml:space="preserve"> </w:t>
      </w:r>
      <w:r w:rsidRPr="005A61C9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F6400C" w:rsidRPr="005A61C9" w:rsidRDefault="005A61C9" w:rsidP="005A61C9">
      <w:pPr>
        <w:pStyle w:val="ConsPlusNormal"/>
        <w:widowControl/>
        <w:tabs>
          <w:tab w:val="num" w:pos="2880"/>
        </w:tabs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11.2. </w:t>
      </w:r>
      <w:r w:rsidR="00F6400C" w:rsidRPr="005A61C9">
        <w:rPr>
          <w:rFonts w:ascii="Times New Roman" w:hAnsi="Times New Roman" w:cs="Times New Roman"/>
          <w:sz w:val="28"/>
          <w:szCs w:val="28"/>
        </w:rPr>
        <w:t>С момента назначения ликвидационной комиссии к ней переходят полномочия по управлению Учреждением. Ликвидационная комиссия составляет ликвидационный баланс и представляет его Учредителю.</w:t>
      </w:r>
    </w:p>
    <w:p w:rsidR="00F6400C" w:rsidRPr="005A61C9" w:rsidRDefault="005A61C9" w:rsidP="005A61C9">
      <w:pPr>
        <w:pStyle w:val="ConsPlusNormal"/>
        <w:widowControl/>
        <w:tabs>
          <w:tab w:val="num" w:pos="2880"/>
        </w:tabs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11.3. </w:t>
      </w:r>
      <w:r w:rsidR="00F6400C" w:rsidRPr="005A61C9">
        <w:rPr>
          <w:rFonts w:ascii="Times New Roman" w:hAnsi="Times New Roman" w:cs="Times New Roman"/>
          <w:sz w:val="28"/>
          <w:szCs w:val="28"/>
        </w:rPr>
        <w:t xml:space="preserve">Направление дальнейшего использования имущества Учреждения, оставшегося после удовлетворения требований кредиторов и завершения ликвидации Учреждения, определяется Учредителем. </w:t>
      </w:r>
    </w:p>
    <w:p w:rsidR="00F6400C" w:rsidRPr="005A61C9" w:rsidRDefault="005A61C9" w:rsidP="005A61C9">
      <w:pPr>
        <w:pStyle w:val="ConsPlusNormal"/>
        <w:widowControl/>
        <w:tabs>
          <w:tab w:val="num" w:pos="2880"/>
        </w:tabs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11.4. </w:t>
      </w:r>
      <w:r w:rsidR="00F6400C" w:rsidRPr="005A61C9">
        <w:rPr>
          <w:rFonts w:ascii="Times New Roman" w:hAnsi="Times New Roman" w:cs="Times New Roman"/>
          <w:sz w:val="28"/>
          <w:szCs w:val="28"/>
        </w:rPr>
        <w:t>Ликвидация Учреждения считается завершенной, а Учреждение - прекратившим свою деятельность с момента исключения его из Государственного реестра юридических лиц. Порядок ликвидации Учреждения устанавливается законами и иными нормативными актами Российской Федерации.</w:t>
      </w:r>
    </w:p>
    <w:p w:rsidR="00F6400C" w:rsidRPr="005A61C9" w:rsidRDefault="005A61C9" w:rsidP="005A61C9">
      <w:pPr>
        <w:pStyle w:val="ConsPlusNormal"/>
        <w:widowControl/>
        <w:tabs>
          <w:tab w:val="num" w:pos="2880"/>
        </w:tabs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11.5. </w:t>
      </w:r>
      <w:r w:rsidR="00F6400C" w:rsidRPr="005A61C9">
        <w:rPr>
          <w:rFonts w:ascii="Times New Roman" w:hAnsi="Times New Roman" w:cs="Times New Roman"/>
          <w:sz w:val="28"/>
          <w:szCs w:val="28"/>
        </w:rPr>
        <w:t>При ликвидации и реорганизации Учреждения,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F6400C" w:rsidRPr="005A61C9" w:rsidRDefault="005A61C9" w:rsidP="005A61C9">
      <w:pPr>
        <w:pStyle w:val="ConsPlusNormal"/>
        <w:widowControl/>
        <w:tabs>
          <w:tab w:val="num" w:pos="2880"/>
        </w:tabs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11.6. </w:t>
      </w:r>
      <w:r w:rsidR="00F6400C" w:rsidRPr="005A61C9">
        <w:rPr>
          <w:rFonts w:ascii="Times New Roman" w:hAnsi="Times New Roman" w:cs="Times New Roman"/>
          <w:sz w:val="28"/>
          <w:szCs w:val="28"/>
        </w:rPr>
        <w:t>При реорганизации Учреждения вносятся необходимые изменения в Устав и</w:t>
      </w:r>
      <w:r w:rsidR="00224532">
        <w:rPr>
          <w:rFonts w:ascii="Times New Roman" w:hAnsi="Times New Roman" w:cs="Times New Roman"/>
          <w:sz w:val="28"/>
          <w:szCs w:val="28"/>
        </w:rPr>
        <w:t xml:space="preserve"> Единый</w:t>
      </w:r>
      <w:r w:rsidR="00F6400C" w:rsidRPr="005A61C9">
        <w:rPr>
          <w:rFonts w:ascii="Times New Roman" w:hAnsi="Times New Roman" w:cs="Times New Roman"/>
          <w:sz w:val="28"/>
          <w:szCs w:val="28"/>
        </w:rPr>
        <w:t xml:space="preserve"> Государственный реестр юридических лиц. Реорганизация влечет за собой переход прав и обязанностей, возлагаемых на Учреждение, к его правопреемнику (правопреемникам) в соответствии с законодательством Российской Федерации.</w:t>
      </w:r>
    </w:p>
    <w:p w:rsidR="00F6400C" w:rsidRPr="005A61C9" w:rsidRDefault="005A61C9" w:rsidP="005A61C9">
      <w:pPr>
        <w:pStyle w:val="ConsPlusNormal"/>
        <w:widowControl/>
        <w:tabs>
          <w:tab w:val="num" w:pos="2880"/>
        </w:tabs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11.7.</w:t>
      </w:r>
      <w:r w:rsidR="00224532">
        <w:rPr>
          <w:rFonts w:ascii="Times New Roman" w:hAnsi="Times New Roman" w:cs="Times New Roman"/>
          <w:sz w:val="28"/>
          <w:szCs w:val="28"/>
        </w:rPr>
        <w:t xml:space="preserve"> </w:t>
      </w:r>
      <w:r w:rsidR="00F6400C" w:rsidRPr="005A61C9">
        <w:rPr>
          <w:rFonts w:ascii="Times New Roman" w:hAnsi="Times New Roman" w:cs="Times New Roman"/>
          <w:sz w:val="28"/>
          <w:szCs w:val="28"/>
        </w:rPr>
        <w:t>При прекращении деятельности Учреждения (кроме ликвидации)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имеющие научно-историческое значение, документы по личному составу (приказы, личные дела и другие) передаются на хранение в архив. Передача и упорядочение документов осуществляются силами и за счет средств Учреждения в соответствии с требованиями архивных органов.</w:t>
      </w:r>
    </w:p>
    <w:p w:rsidR="00F6400C" w:rsidRDefault="005A61C9" w:rsidP="005A61C9">
      <w:pPr>
        <w:pStyle w:val="ConsPlusNormal"/>
        <w:widowControl/>
        <w:tabs>
          <w:tab w:val="num" w:pos="2880"/>
        </w:tabs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11.8. </w:t>
      </w:r>
      <w:r w:rsidR="00F6400C" w:rsidRPr="005A61C9">
        <w:rPr>
          <w:rFonts w:ascii="Times New Roman" w:hAnsi="Times New Roman" w:cs="Times New Roman"/>
          <w:sz w:val="28"/>
          <w:szCs w:val="28"/>
        </w:rPr>
        <w:t>Все изменения и дополнения в настоящий Устав вносятся Учредителем и регистрируются в установленном порядке.</w:t>
      </w:r>
    </w:p>
    <w:p w:rsidR="001A6C6D" w:rsidRDefault="001A6C6D" w:rsidP="005A61C9">
      <w:pPr>
        <w:pStyle w:val="ConsPlusNormal"/>
        <w:widowControl/>
        <w:tabs>
          <w:tab w:val="num" w:pos="2880"/>
        </w:tabs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6C6D" w:rsidRDefault="001A6C6D" w:rsidP="005A61C9">
      <w:pPr>
        <w:pStyle w:val="ConsPlusNormal"/>
        <w:widowControl/>
        <w:tabs>
          <w:tab w:val="num" w:pos="2880"/>
        </w:tabs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0A5C" w:rsidRDefault="00D80A5C" w:rsidP="00A8655B">
      <w:pPr>
        <w:autoSpaceDE w:val="0"/>
        <w:jc w:val="both"/>
        <w:rPr>
          <w:b/>
          <w:sz w:val="28"/>
          <w:szCs w:val="28"/>
        </w:rPr>
      </w:pPr>
    </w:p>
    <w:p w:rsidR="00903538" w:rsidRDefault="00903538" w:rsidP="00903538">
      <w:pPr>
        <w:spacing w:before="240"/>
        <w:rPr>
          <w:b/>
          <w:bCs/>
          <w:spacing w:val="-20"/>
        </w:rPr>
      </w:pPr>
    </w:p>
    <w:sectPr w:rsidR="00903538" w:rsidSect="001D460B">
      <w:headerReference w:type="default" r:id="rId8"/>
      <w:footnotePr>
        <w:pos w:val="beneathText"/>
      </w:footnotePr>
      <w:pgSz w:w="11905" w:h="16837" w:code="9"/>
      <w:pgMar w:top="993" w:right="851" w:bottom="1134" w:left="153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03" w:rsidRDefault="00896903" w:rsidP="00EB59B9">
      <w:r>
        <w:separator/>
      </w:r>
    </w:p>
  </w:endnote>
  <w:endnote w:type="continuationSeparator" w:id="0">
    <w:p w:rsidR="00896903" w:rsidRDefault="00896903" w:rsidP="00EB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03" w:rsidRDefault="00896903" w:rsidP="00EB59B9">
      <w:r>
        <w:separator/>
      </w:r>
    </w:p>
  </w:footnote>
  <w:footnote w:type="continuationSeparator" w:id="0">
    <w:p w:rsidR="00896903" w:rsidRDefault="00896903" w:rsidP="00EB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554760"/>
      <w:docPartObj>
        <w:docPartGallery w:val="Page Numbers (Top of Page)"/>
        <w:docPartUnique/>
      </w:docPartObj>
    </w:sdtPr>
    <w:sdtContent>
      <w:p w:rsidR="00632D0A" w:rsidRDefault="00632D0A">
        <w:pPr>
          <w:pStyle w:val="a8"/>
          <w:jc w:val="center"/>
        </w:pPr>
        <w:r w:rsidRPr="001D460B">
          <w:fldChar w:fldCharType="begin"/>
        </w:r>
        <w:r w:rsidRPr="001D460B">
          <w:instrText>PAGE   \* MERGEFORMAT</w:instrText>
        </w:r>
        <w:r w:rsidRPr="001D460B">
          <w:fldChar w:fldCharType="separate"/>
        </w:r>
        <w:r w:rsidR="001D460B">
          <w:rPr>
            <w:noProof/>
          </w:rPr>
          <w:t>3</w:t>
        </w:r>
        <w:r w:rsidRPr="001D460B">
          <w:fldChar w:fldCharType="end"/>
        </w:r>
      </w:p>
    </w:sdtContent>
  </w:sdt>
  <w:p w:rsidR="000E5A5A" w:rsidRPr="001762FD" w:rsidRDefault="000E5A5A" w:rsidP="00F15EC0">
    <w:pPr>
      <w:pStyle w:val="a8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50"/>
        </w:tabs>
        <w:ind w:left="85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95"/>
        </w:tabs>
        <w:ind w:left="109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85"/>
        </w:tabs>
        <w:ind w:left="15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830"/>
        </w:tabs>
        <w:ind w:left="18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075"/>
        </w:tabs>
        <w:ind w:left="207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320"/>
        </w:tabs>
        <w:ind w:left="232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360"/>
      </w:pPr>
    </w:lvl>
    <w:lvl w:ilvl="2">
      <w:start w:val="8"/>
      <w:numFmt w:val="decimal"/>
      <w:lvlText w:val="%1.%2.%3"/>
      <w:lvlJc w:val="left"/>
      <w:pPr>
        <w:tabs>
          <w:tab w:val="num" w:pos="960"/>
        </w:tabs>
        <w:ind w:left="960" w:hanging="36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360"/>
      </w:pPr>
    </w:lvl>
    <w:lvl w:ilvl="5">
      <w:start w:val="1"/>
      <w:numFmt w:val="decimal"/>
      <w:lvlText w:val="%1.%2.%3.%4.%5.%6."/>
      <w:lvlJc w:val="left"/>
      <w:pPr>
        <w:tabs>
          <w:tab w:val="num" w:pos="1860"/>
        </w:tabs>
        <w:ind w:left="18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460"/>
        </w:tabs>
        <w:ind w:left="24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A51D3"/>
    <w:multiLevelType w:val="hybridMultilevel"/>
    <w:tmpl w:val="C69834CC"/>
    <w:lvl w:ilvl="0" w:tplc="1484754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13A063D2">
      <w:start w:val="2"/>
      <w:numFmt w:val="decimal"/>
      <w:lvlText w:val="6.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D68A5"/>
    <w:multiLevelType w:val="hybridMultilevel"/>
    <w:tmpl w:val="7930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71507"/>
    <w:multiLevelType w:val="hybridMultilevel"/>
    <w:tmpl w:val="AEE63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77FE4"/>
    <w:multiLevelType w:val="hybridMultilevel"/>
    <w:tmpl w:val="2FF4FDD4"/>
    <w:lvl w:ilvl="0" w:tplc="90E2DAC4">
      <w:start w:val="1"/>
      <w:numFmt w:val="decimal"/>
      <w:lvlText w:val="6.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947E67"/>
    <w:multiLevelType w:val="hybridMultilevel"/>
    <w:tmpl w:val="000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6F1024"/>
    <w:multiLevelType w:val="multilevel"/>
    <w:tmpl w:val="A8847CC0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</w:lvl>
    <w:lvl w:ilvl="1">
      <w:start w:val="1"/>
      <w:numFmt w:val="decimal"/>
      <w:lvlText w:val="%1.%2."/>
      <w:lvlJc w:val="left"/>
      <w:pPr>
        <w:tabs>
          <w:tab w:val="num" w:pos="2178"/>
        </w:tabs>
        <w:ind w:left="2178" w:hanging="1470"/>
      </w:pPr>
    </w:lvl>
    <w:lvl w:ilvl="2">
      <w:start w:val="1"/>
      <w:numFmt w:val="decimal"/>
      <w:lvlText w:val="%1.%2.%3."/>
      <w:lvlJc w:val="left"/>
      <w:pPr>
        <w:tabs>
          <w:tab w:val="num" w:pos="2886"/>
        </w:tabs>
        <w:ind w:left="2886" w:hanging="1470"/>
      </w:pPr>
    </w:lvl>
    <w:lvl w:ilvl="3">
      <w:start w:val="1"/>
      <w:numFmt w:val="decimal"/>
      <w:lvlText w:val="%1.%2.%3.%4."/>
      <w:lvlJc w:val="left"/>
      <w:pPr>
        <w:tabs>
          <w:tab w:val="num" w:pos="3594"/>
        </w:tabs>
        <w:ind w:left="3594" w:hanging="1470"/>
      </w:pPr>
    </w:lvl>
    <w:lvl w:ilvl="4">
      <w:start w:val="1"/>
      <w:numFmt w:val="decimal"/>
      <w:lvlText w:val="%1.%2.%3.%4.%5."/>
      <w:lvlJc w:val="left"/>
      <w:pPr>
        <w:tabs>
          <w:tab w:val="num" w:pos="4302"/>
        </w:tabs>
        <w:ind w:left="4302" w:hanging="1470"/>
      </w:p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70"/>
      </w:pPr>
    </w:lvl>
    <w:lvl w:ilvl="6">
      <w:start w:val="1"/>
      <w:numFmt w:val="decimal"/>
      <w:lvlText w:val="%1.%2.%3.%4.%5.%6.%7."/>
      <w:lvlJc w:val="left"/>
      <w:pPr>
        <w:tabs>
          <w:tab w:val="num" w:pos="5718"/>
        </w:tabs>
        <w:ind w:left="5718" w:hanging="1470"/>
      </w:pPr>
    </w:lvl>
    <w:lvl w:ilvl="7">
      <w:start w:val="1"/>
      <w:numFmt w:val="decimal"/>
      <w:lvlText w:val="%1.%2.%3.%4.%5.%6.%7.%8."/>
      <w:lvlJc w:val="left"/>
      <w:pPr>
        <w:tabs>
          <w:tab w:val="num" w:pos="6426"/>
        </w:tabs>
        <w:ind w:left="6426" w:hanging="147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9" w15:restartNumberingAfterBreak="0">
    <w:nsid w:val="44A81B84"/>
    <w:multiLevelType w:val="multilevel"/>
    <w:tmpl w:val="2FF4FDD4"/>
    <w:lvl w:ilvl="0">
      <w:start w:val="1"/>
      <w:numFmt w:val="decimal"/>
      <w:lvlText w:val="6.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D17647"/>
    <w:multiLevelType w:val="multilevel"/>
    <w:tmpl w:val="A8847CC0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</w:lvl>
    <w:lvl w:ilvl="1">
      <w:start w:val="1"/>
      <w:numFmt w:val="decimal"/>
      <w:lvlText w:val="%1.%2."/>
      <w:lvlJc w:val="left"/>
      <w:pPr>
        <w:tabs>
          <w:tab w:val="num" w:pos="2178"/>
        </w:tabs>
        <w:ind w:left="2178" w:hanging="1470"/>
      </w:pPr>
    </w:lvl>
    <w:lvl w:ilvl="2">
      <w:start w:val="1"/>
      <w:numFmt w:val="decimal"/>
      <w:lvlText w:val="%1.%2.%3."/>
      <w:lvlJc w:val="left"/>
      <w:pPr>
        <w:tabs>
          <w:tab w:val="num" w:pos="2886"/>
        </w:tabs>
        <w:ind w:left="2886" w:hanging="1470"/>
      </w:pPr>
    </w:lvl>
    <w:lvl w:ilvl="3">
      <w:start w:val="1"/>
      <w:numFmt w:val="decimal"/>
      <w:lvlText w:val="%1.%2.%3.%4."/>
      <w:lvlJc w:val="left"/>
      <w:pPr>
        <w:tabs>
          <w:tab w:val="num" w:pos="3594"/>
        </w:tabs>
        <w:ind w:left="3594" w:hanging="1470"/>
      </w:pPr>
    </w:lvl>
    <w:lvl w:ilvl="4">
      <w:start w:val="1"/>
      <w:numFmt w:val="decimal"/>
      <w:lvlText w:val="%1.%2.%3.%4.%5."/>
      <w:lvlJc w:val="left"/>
      <w:pPr>
        <w:tabs>
          <w:tab w:val="num" w:pos="4302"/>
        </w:tabs>
        <w:ind w:left="4302" w:hanging="1470"/>
      </w:p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70"/>
      </w:pPr>
    </w:lvl>
    <w:lvl w:ilvl="6">
      <w:start w:val="1"/>
      <w:numFmt w:val="decimal"/>
      <w:lvlText w:val="%1.%2.%3.%4.%5.%6.%7."/>
      <w:lvlJc w:val="left"/>
      <w:pPr>
        <w:tabs>
          <w:tab w:val="num" w:pos="5718"/>
        </w:tabs>
        <w:ind w:left="5718" w:hanging="1470"/>
      </w:pPr>
    </w:lvl>
    <w:lvl w:ilvl="7">
      <w:start w:val="1"/>
      <w:numFmt w:val="decimal"/>
      <w:lvlText w:val="%1.%2.%3.%4.%5.%6.%7.%8."/>
      <w:lvlJc w:val="left"/>
      <w:pPr>
        <w:tabs>
          <w:tab w:val="num" w:pos="6426"/>
        </w:tabs>
        <w:ind w:left="6426" w:hanging="147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1" w15:restartNumberingAfterBreak="0">
    <w:nsid w:val="5A0F47BA"/>
    <w:multiLevelType w:val="multilevel"/>
    <w:tmpl w:val="DC3EAFB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EAC2609"/>
    <w:multiLevelType w:val="multilevel"/>
    <w:tmpl w:val="DE42351A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3"/>
  </w:num>
  <w:num w:numId="11">
    <w:abstractNumId w:val="11"/>
  </w:num>
  <w:num w:numId="12">
    <w:abstractNumId w:val="12"/>
  </w:num>
  <w:num w:numId="13">
    <w:abstractNumId w:val="7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1" w:dllVersion="512" w:checkStyle="1"/>
  <w:defaultTabStop w:val="708"/>
  <w:autoHyphenation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243E8"/>
    <w:rsid w:val="00003738"/>
    <w:rsid w:val="00015710"/>
    <w:rsid w:val="00055F8B"/>
    <w:rsid w:val="00055FB1"/>
    <w:rsid w:val="00072119"/>
    <w:rsid w:val="000738FF"/>
    <w:rsid w:val="0007710B"/>
    <w:rsid w:val="00080AF6"/>
    <w:rsid w:val="00086B9C"/>
    <w:rsid w:val="000A31FA"/>
    <w:rsid w:val="000B21D5"/>
    <w:rsid w:val="000D78E0"/>
    <w:rsid w:val="000E5A5A"/>
    <w:rsid w:val="00120AD0"/>
    <w:rsid w:val="00137882"/>
    <w:rsid w:val="001762FD"/>
    <w:rsid w:val="00181AC1"/>
    <w:rsid w:val="001A03EB"/>
    <w:rsid w:val="001A0815"/>
    <w:rsid w:val="001A6C6D"/>
    <w:rsid w:val="001D460B"/>
    <w:rsid w:val="001F7A7D"/>
    <w:rsid w:val="002136EF"/>
    <w:rsid w:val="00224532"/>
    <w:rsid w:val="002541D5"/>
    <w:rsid w:val="0026012E"/>
    <w:rsid w:val="00265076"/>
    <w:rsid w:val="002F12E4"/>
    <w:rsid w:val="00300950"/>
    <w:rsid w:val="00317039"/>
    <w:rsid w:val="00324DF4"/>
    <w:rsid w:val="00357397"/>
    <w:rsid w:val="0037048E"/>
    <w:rsid w:val="003A4C59"/>
    <w:rsid w:val="003D0FA5"/>
    <w:rsid w:val="003E2493"/>
    <w:rsid w:val="003F4127"/>
    <w:rsid w:val="0040121F"/>
    <w:rsid w:val="00402B88"/>
    <w:rsid w:val="00431594"/>
    <w:rsid w:val="0047395A"/>
    <w:rsid w:val="00476C16"/>
    <w:rsid w:val="004D6DB1"/>
    <w:rsid w:val="005243E8"/>
    <w:rsid w:val="005A61C9"/>
    <w:rsid w:val="005C36BC"/>
    <w:rsid w:val="005E1DC0"/>
    <w:rsid w:val="005F1087"/>
    <w:rsid w:val="00600F50"/>
    <w:rsid w:val="00601DE5"/>
    <w:rsid w:val="00607BAB"/>
    <w:rsid w:val="00611553"/>
    <w:rsid w:val="00632D0A"/>
    <w:rsid w:val="00674E81"/>
    <w:rsid w:val="00687B78"/>
    <w:rsid w:val="006B0051"/>
    <w:rsid w:val="006B1671"/>
    <w:rsid w:val="006B28F9"/>
    <w:rsid w:val="006D67CB"/>
    <w:rsid w:val="006D6E8D"/>
    <w:rsid w:val="006D717A"/>
    <w:rsid w:val="006E3B9E"/>
    <w:rsid w:val="00743484"/>
    <w:rsid w:val="007454E8"/>
    <w:rsid w:val="00762854"/>
    <w:rsid w:val="00780F4D"/>
    <w:rsid w:val="007E338D"/>
    <w:rsid w:val="00804036"/>
    <w:rsid w:val="00811F86"/>
    <w:rsid w:val="00831297"/>
    <w:rsid w:val="00831E68"/>
    <w:rsid w:val="00844016"/>
    <w:rsid w:val="0085552F"/>
    <w:rsid w:val="0086502D"/>
    <w:rsid w:val="00894E22"/>
    <w:rsid w:val="00896903"/>
    <w:rsid w:val="008A275F"/>
    <w:rsid w:val="008F4BCE"/>
    <w:rsid w:val="00903538"/>
    <w:rsid w:val="009306D9"/>
    <w:rsid w:val="009323D1"/>
    <w:rsid w:val="00947D7C"/>
    <w:rsid w:val="009573CE"/>
    <w:rsid w:val="0096275F"/>
    <w:rsid w:val="009B1719"/>
    <w:rsid w:val="009B242D"/>
    <w:rsid w:val="009D003B"/>
    <w:rsid w:val="009E1908"/>
    <w:rsid w:val="009E320D"/>
    <w:rsid w:val="00A44B9E"/>
    <w:rsid w:val="00A63DC4"/>
    <w:rsid w:val="00A7574E"/>
    <w:rsid w:val="00A8655B"/>
    <w:rsid w:val="00A93788"/>
    <w:rsid w:val="00AB7300"/>
    <w:rsid w:val="00AC02D5"/>
    <w:rsid w:val="00AD07ED"/>
    <w:rsid w:val="00AF50D5"/>
    <w:rsid w:val="00B10F75"/>
    <w:rsid w:val="00B17007"/>
    <w:rsid w:val="00B8765C"/>
    <w:rsid w:val="00B92626"/>
    <w:rsid w:val="00B92AE3"/>
    <w:rsid w:val="00B94CA5"/>
    <w:rsid w:val="00BC57C9"/>
    <w:rsid w:val="00C01E98"/>
    <w:rsid w:val="00C23563"/>
    <w:rsid w:val="00C607FB"/>
    <w:rsid w:val="00C6292C"/>
    <w:rsid w:val="00C76B52"/>
    <w:rsid w:val="00CB4702"/>
    <w:rsid w:val="00CB49D2"/>
    <w:rsid w:val="00CC397E"/>
    <w:rsid w:val="00CF286F"/>
    <w:rsid w:val="00D123B7"/>
    <w:rsid w:val="00D12B80"/>
    <w:rsid w:val="00D44F13"/>
    <w:rsid w:val="00D536E8"/>
    <w:rsid w:val="00D7064B"/>
    <w:rsid w:val="00D70F7A"/>
    <w:rsid w:val="00D80A5C"/>
    <w:rsid w:val="00DB470A"/>
    <w:rsid w:val="00DC2135"/>
    <w:rsid w:val="00DD7409"/>
    <w:rsid w:val="00DE4312"/>
    <w:rsid w:val="00DE529E"/>
    <w:rsid w:val="00DF46E4"/>
    <w:rsid w:val="00E054EC"/>
    <w:rsid w:val="00E575E4"/>
    <w:rsid w:val="00E77691"/>
    <w:rsid w:val="00E94C28"/>
    <w:rsid w:val="00EA68EA"/>
    <w:rsid w:val="00EB59B9"/>
    <w:rsid w:val="00EE3ABC"/>
    <w:rsid w:val="00EF2898"/>
    <w:rsid w:val="00F15EC0"/>
    <w:rsid w:val="00F63773"/>
    <w:rsid w:val="00F6400C"/>
    <w:rsid w:val="00F65155"/>
    <w:rsid w:val="00F761DD"/>
    <w:rsid w:val="00F82170"/>
    <w:rsid w:val="00F94C3F"/>
    <w:rsid w:val="00FB4257"/>
    <w:rsid w:val="00FC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4E440"/>
  <w15:docId w15:val="{4EF6A32C-C34B-4C6A-BE04-13FE8F11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C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573CE"/>
    <w:pPr>
      <w:keepNext/>
      <w:tabs>
        <w:tab w:val="num" w:pos="0"/>
      </w:tabs>
      <w:jc w:val="center"/>
      <w:outlineLvl w:val="0"/>
    </w:pPr>
    <w:rPr>
      <w:sz w:val="48"/>
      <w:szCs w:val="20"/>
    </w:rPr>
  </w:style>
  <w:style w:type="paragraph" w:styleId="4">
    <w:name w:val="heading 4"/>
    <w:basedOn w:val="a"/>
    <w:next w:val="a"/>
    <w:qFormat/>
    <w:rsid w:val="00B926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9573CE"/>
  </w:style>
  <w:style w:type="character" w:customStyle="1" w:styleId="a3">
    <w:name w:val="Маркеры списка"/>
    <w:rsid w:val="009573CE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9573CE"/>
  </w:style>
  <w:style w:type="paragraph" w:customStyle="1" w:styleId="11">
    <w:name w:val="Заголовок1"/>
    <w:basedOn w:val="a"/>
    <w:next w:val="a5"/>
    <w:rsid w:val="009573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9573CE"/>
    <w:pPr>
      <w:jc w:val="both"/>
    </w:pPr>
    <w:rPr>
      <w:szCs w:val="20"/>
    </w:rPr>
  </w:style>
  <w:style w:type="paragraph" w:styleId="a6">
    <w:name w:val="List"/>
    <w:basedOn w:val="a5"/>
    <w:semiHidden/>
    <w:rsid w:val="009573CE"/>
    <w:rPr>
      <w:rFonts w:ascii="Arial" w:hAnsi="Arial" w:cs="Tahoma"/>
    </w:rPr>
  </w:style>
  <w:style w:type="paragraph" w:customStyle="1" w:styleId="12">
    <w:name w:val="Название1"/>
    <w:basedOn w:val="a"/>
    <w:rsid w:val="009573C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9573CE"/>
    <w:pPr>
      <w:suppressLineNumbers/>
    </w:pPr>
    <w:rPr>
      <w:rFonts w:ascii="Arial" w:hAnsi="Arial" w:cs="Tahoma"/>
    </w:rPr>
  </w:style>
  <w:style w:type="paragraph" w:styleId="a7">
    <w:name w:val="Subtitle"/>
    <w:basedOn w:val="a"/>
    <w:next w:val="a5"/>
    <w:qFormat/>
    <w:rsid w:val="009573CE"/>
    <w:pPr>
      <w:jc w:val="center"/>
    </w:pPr>
    <w:rPr>
      <w:sz w:val="32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Char Знак Знак Знак Char Знак Знак Char Знак"/>
    <w:basedOn w:val="a"/>
    <w:rsid w:val="009573CE"/>
    <w:pPr>
      <w:widowControl w:val="0"/>
      <w:overflowPunct w:val="0"/>
      <w:autoSpaceDE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9573C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573C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header"/>
    <w:basedOn w:val="a"/>
    <w:link w:val="a9"/>
    <w:uiPriority w:val="99"/>
    <w:unhideWhenUsed/>
    <w:rsid w:val="00EB59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B59B9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B59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B59B9"/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EB59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8A27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8A275F"/>
    <w:rPr>
      <w:sz w:val="24"/>
      <w:szCs w:val="24"/>
      <w:lang w:eastAsia="ar-SA"/>
    </w:rPr>
  </w:style>
  <w:style w:type="character" w:customStyle="1" w:styleId="ad">
    <w:name w:val="Гипертекстовая ссылка"/>
    <w:uiPriority w:val="99"/>
    <w:rsid w:val="008A275F"/>
    <w:rPr>
      <w:rFonts w:cs="Times New Roman"/>
      <w:color w:val="008000"/>
      <w:sz w:val="22"/>
      <w:szCs w:val="22"/>
    </w:rPr>
  </w:style>
  <w:style w:type="character" w:customStyle="1" w:styleId="HeaderChar">
    <w:name w:val="Header Char"/>
    <w:basedOn w:val="a0"/>
    <w:locked/>
    <w:rsid w:val="00B92626"/>
    <w:rPr>
      <w:rFonts w:eastAsia="Calibri"/>
      <w:sz w:val="28"/>
      <w:szCs w:val="28"/>
      <w:lang w:val="ru-RU" w:eastAsia="ru-RU" w:bidi="ar-SA"/>
    </w:rPr>
  </w:style>
  <w:style w:type="paragraph" w:customStyle="1" w:styleId="14">
    <w:name w:val="Абзац списка1"/>
    <w:basedOn w:val="a"/>
    <w:rsid w:val="00B92626"/>
    <w:pPr>
      <w:suppressAutoHyphens w:val="0"/>
      <w:ind w:left="720"/>
    </w:pPr>
    <w:rPr>
      <w:rFonts w:eastAsia="Calibri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D460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D460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CE58-A18D-4CDB-AF19-B251FC71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23327</CharactersWithSpaces>
  <SharedDoc>false</SharedDoc>
  <HLinks>
    <vt:vector size="6" baseType="variant"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ТолькоДляТестов</dc:creator>
  <cp:lastModifiedBy>Пользователь Windows</cp:lastModifiedBy>
  <cp:revision>12</cp:revision>
  <cp:lastPrinted>2024-12-06T08:12:00Z</cp:lastPrinted>
  <dcterms:created xsi:type="dcterms:W3CDTF">2017-10-31T11:13:00Z</dcterms:created>
  <dcterms:modified xsi:type="dcterms:W3CDTF">2024-12-06T08:12:00Z</dcterms:modified>
</cp:coreProperties>
</file>