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434D3A3A" w:rsidR="00E2146D" w:rsidRPr="000E3CE0" w:rsidRDefault="006B17B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АЗЭ-РУЗ/23-2300</w:t>
      </w:r>
    </w:p>
    <w:p w14:paraId="048632ED" w14:textId="64BD5D22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136C7C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Рузский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136C7C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00300060113955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12.07.2023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36111C8" w:rsidR="00052FAA" w:rsidRPr="006B17BF" w:rsidRDefault="00052FAA" w:rsidP="008662FD">
            <w:pPr>
              <w:autoSpaceDE w:val="0"/>
              <w:rPr>
                <w:b/>
                <w:bCs/>
                <w:sz w:val="28"/>
                <w:szCs w:val="28"/>
                <w:highlight w:val="yellow"/>
              </w:rPr>
            </w:pPr>
            <w:r w:rsidRPr="009B7FF3">
              <w:rPr>
                <w:color w:val="0000FF"/>
                <w:sz w:val="28"/>
                <w:szCs w:val="28"/>
              </w:rPr>
              <w:t>1</w:t>
            </w:r>
            <w:r w:rsidR="009B7FF3" w:rsidRPr="009B7FF3">
              <w:rPr>
                <w:color w:val="0000FF"/>
                <w:sz w:val="28"/>
                <w:szCs w:val="28"/>
              </w:rPr>
              <w:t>6</w:t>
            </w:r>
            <w:r w:rsidRPr="009B7FF3">
              <w:rPr>
                <w:color w:val="0000FF"/>
                <w:sz w:val="28"/>
                <w:szCs w:val="28"/>
              </w:rPr>
              <w:t>.</w:t>
            </w:r>
            <w:r w:rsidR="009B7FF3" w:rsidRPr="009B7FF3">
              <w:rPr>
                <w:color w:val="0000FF"/>
                <w:sz w:val="28"/>
                <w:szCs w:val="28"/>
              </w:rPr>
              <w:t>1</w:t>
            </w:r>
            <w:r w:rsidRPr="009B7FF3">
              <w:rPr>
                <w:color w:val="0000FF"/>
                <w:sz w:val="28"/>
                <w:szCs w:val="28"/>
              </w:rPr>
              <w:t>0.202</w:t>
            </w:r>
            <w:r w:rsidR="009B7FF3" w:rsidRPr="009B7FF3">
              <w:rPr>
                <w:color w:val="0000FF"/>
                <w:sz w:val="28"/>
                <w:szCs w:val="28"/>
              </w:rPr>
              <w:t>4</w:t>
            </w:r>
          </w:p>
        </w:tc>
      </w:tr>
      <w:tr w:rsidR="00052FAA" w:rsidRPr="00367C74" w14:paraId="43D59173" w14:textId="77777777" w:rsidTr="009B7FF3">
        <w:tc>
          <w:tcPr>
            <w:tcW w:w="5352" w:type="dxa"/>
          </w:tcPr>
          <w:p w14:paraId="2ACB482E" w14:textId="1FF211FB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 xml:space="preserve">Дата </w:t>
            </w:r>
            <w:r w:rsidR="006B17BF">
              <w:rPr>
                <w:bCs/>
                <w:sz w:val="26"/>
                <w:szCs w:val="26"/>
              </w:rPr>
              <w:t xml:space="preserve">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  <w:shd w:val="clear" w:color="auto" w:fill="auto"/>
          </w:tcPr>
          <w:p w14:paraId="539CDCF5" w14:textId="6622ABAE" w:rsidR="00052FAA" w:rsidRPr="006B17BF" w:rsidRDefault="00052FAA" w:rsidP="008662FD">
            <w:pPr>
              <w:autoSpaceDE w:val="0"/>
              <w:rPr>
                <w:b/>
                <w:bCs/>
                <w:sz w:val="28"/>
                <w:szCs w:val="28"/>
                <w:highlight w:val="yellow"/>
              </w:rPr>
            </w:pPr>
            <w:r w:rsidRPr="009B7FF3">
              <w:rPr>
                <w:color w:val="0000FF"/>
                <w:sz w:val="28"/>
                <w:szCs w:val="28"/>
              </w:rPr>
              <w:t>18.</w:t>
            </w:r>
            <w:r w:rsidR="009B7FF3" w:rsidRPr="009B7FF3">
              <w:rPr>
                <w:color w:val="0000FF"/>
                <w:sz w:val="28"/>
                <w:szCs w:val="28"/>
              </w:rPr>
              <w:t>1</w:t>
            </w:r>
            <w:r w:rsidRPr="009B7FF3">
              <w:rPr>
                <w:color w:val="0000FF"/>
                <w:sz w:val="28"/>
                <w:szCs w:val="28"/>
              </w:rPr>
              <w:t>0.202</w:t>
            </w:r>
            <w:r w:rsidR="009B7FF3" w:rsidRPr="009B7FF3">
              <w:rPr>
                <w:color w:val="0000FF"/>
                <w:sz w:val="28"/>
                <w:szCs w:val="28"/>
              </w:rPr>
              <w:t>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768215DF" w:rsidR="0038175F" w:rsidRDefault="00044582" w:rsidP="006B17B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B17BF">
        <w:rPr>
          <w:b/>
          <w:sz w:val="28"/>
          <w:szCs w:val="28"/>
        </w:rPr>
        <w:t>4</w:t>
      </w:r>
      <w:r w:rsidR="00F910A5" w:rsidRPr="006839AC">
        <w:rPr>
          <w:b/>
          <w:sz w:val="28"/>
          <w:szCs w:val="28"/>
        </w:rPr>
        <w:t xml:space="preserve"> год</w:t>
      </w:r>
    </w:p>
    <w:p w14:paraId="778DFF40" w14:textId="1D86222E" w:rsidR="006B17BF" w:rsidRDefault="006B17BF" w:rsidP="006B17BF">
      <w:pPr>
        <w:autoSpaceDE w:val="0"/>
        <w:jc w:val="center"/>
        <w:rPr>
          <w:b/>
          <w:sz w:val="28"/>
          <w:szCs w:val="28"/>
        </w:rPr>
      </w:pPr>
    </w:p>
    <w:p w14:paraId="3DD9EFCA" w14:textId="6CD0F13F" w:rsidR="006B17BF" w:rsidRDefault="006B17BF" w:rsidP="006B17BF">
      <w:pPr>
        <w:autoSpaceDE w:val="0"/>
        <w:jc w:val="center"/>
        <w:rPr>
          <w:b/>
          <w:sz w:val="28"/>
          <w:szCs w:val="28"/>
        </w:rPr>
      </w:pPr>
    </w:p>
    <w:p w14:paraId="26C3E810" w14:textId="44AA7020" w:rsidR="006B17BF" w:rsidRDefault="006B17BF" w:rsidP="006B17BF">
      <w:pPr>
        <w:autoSpaceDE w:val="0"/>
        <w:jc w:val="center"/>
        <w:rPr>
          <w:b/>
          <w:sz w:val="28"/>
          <w:szCs w:val="28"/>
        </w:rPr>
      </w:pPr>
    </w:p>
    <w:p w14:paraId="599C4BF2" w14:textId="5C1A7853" w:rsidR="006B17BF" w:rsidRDefault="006B17BF" w:rsidP="006B17BF">
      <w:pPr>
        <w:autoSpaceDE w:val="0"/>
        <w:jc w:val="center"/>
        <w:rPr>
          <w:b/>
          <w:sz w:val="28"/>
          <w:szCs w:val="28"/>
        </w:rPr>
      </w:pPr>
    </w:p>
    <w:p w14:paraId="035EC501" w14:textId="147320D2" w:rsidR="009B7FF3" w:rsidRDefault="009B7FF3" w:rsidP="009B7F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1087837"/>
      <w:bookmarkStart w:id="2" w:name="_Hlk171088391"/>
      <w:bookmarkStart w:id="3" w:name="_Toc479691583"/>
      <w:r>
        <w:rPr>
          <w:rFonts w:ascii="Times New Roman" w:hAnsi="Times New Roman" w:cs="Times New Roman"/>
          <w:sz w:val="26"/>
          <w:szCs w:val="26"/>
        </w:rPr>
        <w:lastRenderedPageBreak/>
        <w:t xml:space="preserve">На основании обращения Администрации городского округа Домодедово Московской области от 12.07.2024 №145-01Исх-7640 внести следующие изменения в Извещение о проведении аукциона в электронной форме № АЗЭ-РУЗ/23-2300 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  <w:t xml:space="preserve">не разграничена, расположенного на территории: Рузский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spellEnd"/>
      <w:r>
        <w:rPr>
          <w:rFonts w:ascii="Times New Roman" w:hAnsi="Times New Roman" w:cs="Times New Roman"/>
          <w:sz w:val="26"/>
          <w:szCs w:val="26"/>
        </w:rPr>
        <w:t>., вид разрешенного использования:  Для индивидуального жилищного строительства (далее – Извещение о проведении аукциона), изложив пункты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Извещение о проведении аукциона в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следующей редакции:</w:t>
      </w:r>
    </w:p>
    <w:bookmarkEnd w:id="1"/>
    <w:p w14:paraId="65B86DE9" w14:textId="77777777" w:rsidR="009B7FF3" w:rsidRDefault="009B7FF3" w:rsidP="009B7FF3">
      <w:pPr>
        <w:autoSpaceDE w:val="0"/>
        <w:jc w:val="center"/>
        <w:rPr>
          <w:b/>
          <w:sz w:val="28"/>
          <w:szCs w:val="28"/>
        </w:rPr>
      </w:pPr>
    </w:p>
    <w:p w14:paraId="6F5D6679" w14:textId="77777777" w:rsidR="009B7FF3" w:rsidRDefault="009B7FF3" w:rsidP="009B7FF3">
      <w:pPr>
        <w:autoSpaceDE w:val="0"/>
        <w:jc w:val="center"/>
        <w:rPr>
          <w:b/>
          <w:sz w:val="28"/>
          <w:szCs w:val="28"/>
        </w:rPr>
      </w:pPr>
    </w:p>
    <w:p w14:paraId="38FD1208" w14:textId="6D312032" w:rsidR="0011232C" w:rsidRPr="000E3CE0" w:rsidRDefault="009B7FF3" w:rsidP="009B7FF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9B7FF3">
        <w:rPr>
          <w:i w:val="0"/>
          <w:iCs w:val="0"/>
          <w:sz w:val="26"/>
          <w:szCs w:val="26"/>
        </w:rPr>
        <w:t>«</w:t>
      </w:r>
      <w:bookmarkEnd w:id="2"/>
      <w:r w:rsidR="00C347EB" w:rsidRPr="009B7FF3">
        <w:rPr>
          <w:rFonts w:ascii="Times New Roman" w:hAnsi="Times New Roman"/>
          <w:i w:val="0"/>
          <w:iCs w:val="0"/>
          <w:sz w:val="26"/>
          <w:szCs w:val="26"/>
          <w:lang w:val="ru-RU"/>
        </w:rPr>
        <w:t>1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3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07.07.2023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123-З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189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4" w:name="__RefHeading__48_1698952488"/>
      <w:bookmarkStart w:id="5" w:name="__RefHeading__35_520497706"/>
      <w:bookmarkStart w:id="6" w:name="__RefHeading__50_1698952488"/>
      <w:bookmarkStart w:id="7" w:name="_Toc423619374"/>
      <w:bookmarkStart w:id="8" w:name="_Toc426462869"/>
      <w:bookmarkStart w:id="9" w:name="_Toc428969604"/>
      <w:bookmarkEnd w:id="4"/>
      <w:bookmarkEnd w:id="5"/>
      <w:bookmarkEnd w:id="6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7"/>
      <w:bookmarkEnd w:id="8"/>
      <w:bookmarkEnd w:id="9"/>
      <w:bookmarkEnd w:id="1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</w:t>
      </w:r>
      <w:r w:rsidR="004A367D" w:rsidRPr="000E3CE0">
        <w:rPr>
          <w:sz w:val="22"/>
          <w:szCs w:val="22"/>
        </w:rPr>
        <w:lastRenderedPageBreak/>
        <w:t>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1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1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2" w:name="_Toc415224054"/>
      <w:bookmarkStart w:id="13" w:name="_Toc415682150"/>
      <w:bookmarkStart w:id="14" w:name="_Toc416972837"/>
      <w:bookmarkStart w:id="15" w:name="_Toc417030418"/>
      <w:bookmarkStart w:id="16" w:name="_Toc417047217"/>
      <w:bookmarkStart w:id="17" w:name="_Toc417059229"/>
      <w:bookmarkStart w:id="18" w:name="_Toc418676399"/>
      <w:bookmarkStart w:id="19" w:name="_Toc418676431"/>
      <w:bookmarkStart w:id="20" w:name="_Toc418676477"/>
      <w:bookmarkStart w:id="21" w:name="_Toc419295272"/>
      <w:bookmarkStart w:id="22" w:name="_Toc419479793"/>
      <w:bookmarkStart w:id="23" w:name="_Toc419480293"/>
      <w:bookmarkStart w:id="24" w:name="_Toc419726793"/>
      <w:bookmarkStart w:id="25" w:name="_Toc419803376"/>
      <w:bookmarkStart w:id="26" w:name="_Toc419803713"/>
      <w:bookmarkStart w:id="27" w:name="_Toc419895199"/>
      <w:bookmarkStart w:id="28" w:name="_Toc419970524"/>
      <w:bookmarkStart w:id="29" w:name="_Toc419971379"/>
      <w:bookmarkStart w:id="30" w:name="_Toc419971683"/>
      <w:bookmarkStart w:id="31" w:name="_Toc420055143"/>
      <w:bookmarkStart w:id="32" w:name="_Toc420060976"/>
      <w:bookmarkStart w:id="33" w:name="_Toc420088341"/>
      <w:bookmarkStart w:id="34" w:name="_Toc420088757"/>
      <w:bookmarkStart w:id="35" w:name="_Toc420088840"/>
      <w:bookmarkStart w:id="36" w:name="_Toc420330910"/>
      <w:bookmarkStart w:id="37" w:name="_Toc420331610"/>
      <w:bookmarkStart w:id="38" w:name="_Toc420512385"/>
      <w:bookmarkStart w:id="39" w:name="_Toc420519204"/>
      <w:bookmarkStart w:id="40" w:name="_Toc420593730"/>
      <w:bookmarkStart w:id="41" w:name="_Toc423615954"/>
      <w:bookmarkStart w:id="42" w:name="_Toc423619097"/>
      <w:bookmarkStart w:id="43" w:name="_Toc423619375"/>
      <w:bookmarkStart w:id="44" w:name="_Toc426462870"/>
      <w:bookmarkStart w:id="45" w:name="_Toc426463174"/>
      <w:bookmarkStart w:id="46" w:name="_Toc428969605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д. Паново,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1 245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4E889D7E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50:19:0050324:551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136C7C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3FDE617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136C7C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D85FCF1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136C7C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2066AEE" w14:textId="77777777" w:rsidR="00136C7C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</w:t>
      </w:r>
      <w:r w:rsidR="00136C7C">
        <w:rPr>
          <w:color w:val="0000FF"/>
          <w:sz w:val="22"/>
          <w:szCs w:val="22"/>
        </w:rPr>
        <w:t xml:space="preserve">мельного участка (прилагается), в том числе </w:t>
      </w:r>
      <w:r w:rsidR="0058232E">
        <w:rPr>
          <w:color w:val="0000FF"/>
          <w:sz w:val="22"/>
          <w:szCs w:val="22"/>
        </w:rPr>
        <w:t>Земельный участок</w:t>
      </w:r>
      <w:r w:rsidR="00136C7C">
        <w:rPr>
          <w:color w:val="0000FF"/>
          <w:sz w:val="22"/>
          <w:szCs w:val="22"/>
        </w:rPr>
        <w:t>:</w:t>
      </w:r>
    </w:p>
    <w:p w14:paraId="512DB64D" w14:textId="76C528E3" w:rsidR="00136C7C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  <w:r w:rsidR="00136C7C">
        <w:rPr>
          <w:color w:val="0000FF"/>
          <w:sz w:val="22"/>
          <w:szCs w:val="22"/>
        </w:rPr>
        <w:t xml:space="preserve">- </w:t>
      </w:r>
      <w:r>
        <w:rPr>
          <w:color w:val="0000FF"/>
          <w:sz w:val="22"/>
          <w:szCs w:val="22"/>
        </w:rPr>
        <w:t xml:space="preserve">расположен в зоне с особыми условиями использования территории (**). С учетом описательной части </w:t>
      </w:r>
      <w:r w:rsidR="00136C7C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СП 2.1.4.2625-10 земельный участок может быть отнесен к ЗСО (**) (сведения подлежат уточнению с учетом </w:t>
      </w:r>
      <w:r>
        <w:rPr>
          <w:color w:val="0000FF"/>
          <w:sz w:val="22"/>
          <w:szCs w:val="22"/>
        </w:rPr>
        <w:lastRenderedPageBreak/>
        <w:t>требований нормативных правовых актов по установлению зон санитарной охраны источников питьевого водос</w:t>
      </w:r>
      <w:r w:rsidR="00136C7C">
        <w:rPr>
          <w:color w:val="0000FF"/>
          <w:sz w:val="22"/>
          <w:szCs w:val="22"/>
        </w:rPr>
        <w:t>набжения);</w:t>
      </w:r>
    </w:p>
    <w:p w14:paraId="76509281" w14:textId="77777777" w:rsidR="00136C7C" w:rsidRDefault="00136C7C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58232E">
        <w:rPr>
          <w:color w:val="0000FF"/>
          <w:sz w:val="22"/>
          <w:szCs w:val="22"/>
        </w:rPr>
        <w:t xml:space="preserve">полностью расположен в </w:t>
      </w:r>
      <w:proofErr w:type="spellStart"/>
      <w:r w:rsidR="0058232E">
        <w:rPr>
          <w:color w:val="0000FF"/>
          <w:sz w:val="22"/>
          <w:szCs w:val="22"/>
        </w:rPr>
        <w:t>приаэродромной</w:t>
      </w:r>
      <w:proofErr w:type="spellEnd"/>
      <w:r w:rsidR="0058232E">
        <w:rPr>
          <w:color w:val="0000FF"/>
          <w:sz w:val="22"/>
          <w:szCs w:val="22"/>
        </w:rPr>
        <w:t xml:space="preserve"> территории аэродрома Кубинка.</w:t>
      </w:r>
    </w:p>
    <w:p w14:paraId="5A61870A" w14:textId="77777777" w:rsidR="00136C7C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51EF91A6" w14:textId="77777777" w:rsidR="00136C7C" w:rsidRDefault="00136C7C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58232E">
        <w:rPr>
          <w:color w:val="0000FF"/>
          <w:sz w:val="22"/>
          <w:szCs w:val="22"/>
        </w:rPr>
        <w:t>Водно</w:t>
      </w:r>
      <w:r>
        <w:rPr>
          <w:color w:val="0000FF"/>
          <w:sz w:val="22"/>
          <w:szCs w:val="22"/>
        </w:rPr>
        <w:t>го кодекса Российской Федерации;</w:t>
      </w:r>
    </w:p>
    <w:p w14:paraId="2D259E84" w14:textId="77777777" w:rsidR="00136C7C" w:rsidRDefault="00136C7C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58232E">
        <w:rPr>
          <w:color w:val="0000FF"/>
          <w:sz w:val="22"/>
          <w:szCs w:val="22"/>
        </w:rPr>
        <w:t>Воздушны</w:t>
      </w:r>
      <w:r>
        <w:rPr>
          <w:color w:val="0000FF"/>
          <w:sz w:val="22"/>
          <w:szCs w:val="22"/>
        </w:rPr>
        <w:t>м кодексом Российской Федерации;</w:t>
      </w:r>
    </w:p>
    <w:p w14:paraId="13586831" w14:textId="77777777" w:rsidR="00136C7C" w:rsidRDefault="00136C7C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58232E">
        <w:rPr>
          <w:color w:val="0000FF"/>
          <w:sz w:val="22"/>
          <w:szCs w:val="22"/>
        </w:rPr>
        <w:t xml:space="preserve"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58232E">
        <w:rPr>
          <w:color w:val="0000FF"/>
          <w:sz w:val="22"/>
          <w:szCs w:val="22"/>
        </w:rPr>
        <w:t>приаэродромной</w:t>
      </w:r>
      <w:proofErr w:type="spellEnd"/>
      <w:r w:rsidR="0058232E">
        <w:rPr>
          <w:color w:val="0000FF"/>
          <w:sz w:val="22"/>
          <w:szCs w:val="22"/>
        </w:rPr>
        <w:t xml:space="preserve"> террит</w:t>
      </w:r>
      <w:r>
        <w:rPr>
          <w:color w:val="0000FF"/>
          <w:sz w:val="22"/>
          <w:szCs w:val="22"/>
        </w:rPr>
        <w:t>ории и санитарно-защитной зоны»;</w:t>
      </w:r>
    </w:p>
    <w:p w14:paraId="1D2FD2C7" w14:textId="77777777" w:rsidR="00136C7C" w:rsidRDefault="00136C7C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58232E">
        <w:rPr>
          <w:color w:val="0000FF"/>
          <w:sz w:val="22"/>
          <w:szCs w:val="22"/>
        </w:rPr>
        <w:t xml:space="preserve">Постановления Правительства Российской Федерации от 11.03.2010 №138 (ред. от 02.12.2020) </w:t>
      </w:r>
      <w:r>
        <w:rPr>
          <w:color w:val="0000FF"/>
          <w:sz w:val="22"/>
          <w:szCs w:val="22"/>
        </w:rPr>
        <w:br/>
      </w:r>
      <w:r w:rsidR="0058232E">
        <w:rPr>
          <w:color w:val="0000FF"/>
          <w:sz w:val="22"/>
          <w:szCs w:val="22"/>
        </w:rPr>
        <w:t>«Об утверждении Федеральных правил использования воздушного про</w:t>
      </w:r>
      <w:r>
        <w:rPr>
          <w:color w:val="0000FF"/>
          <w:sz w:val="22"/>
          <w:szCs w:val="22"/>
        </w:rPr>
        <w:t>странства Российской Федерации»;</w:t>
      </w:r>
      <w:r w:rsidR="0058232E">
        <w:rPr>
          <w:color w:val="0000FF"/>
          <w:sz w:val="22"/>
          <w:szCs w:val="22"/>
        </w:rPr>
        <w:t xml:space="preserve"> </w:t>
      </w:r>
    </w:p>
    <w:p w14:paraId="778E98CF" w14:textId="4F62762B" w:rsidR="00441E83" w:rsidRPr="00320D58" w:rsidRDefault="00136C7C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58232E">
        <w:rPr>
          <w:color w:val="0000FF"/>
          <w:sz w:val="22"/>
          <w:szCs w:val="22"/>
        </w:rPr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>
        <w:rPr>
          <w:color w:val="0000FF"/>
          <w:sz w:val="22"/>
          <w:szCs w:val="22"/>
        </w:rPr>
        <w:t>.</w:t>
      </w:r>
    </w:p>
    <w:p w14:paraId="521D29E0" w14:textId="77777777" w:rsidR="00136C7C" w:rsidRDefault="00136C7C" w:rsidP="00285045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2EE4D14" w14:textId="64775C4F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461F71A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136C7C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73A2870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3D22249A" w14:textId="77777777" w:rsidR="00136C7C" w:rsidRDefault="00136C7C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B2404D4" w14:textId="77777777" w:rsidR="00136C7C" w:rsidRDefault="00136C7C" w:rsidP="00136C7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7E8AF00B" w14:textId="77777777" w:rsidR="000869CB" w:rsidRPr="000E3CE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166 576,02 руб. (Сто шестьдесят шесть тысяч пятьсот семьдесят шесть руб. 02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4 997,28 руб. (Четыре тысячи девятьсот девяносто семь руб. 28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166 576,02 руб. (Сто шестьдесят шесть тысяч пятьсот семьдесят шесть руб. 02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8FBF005" w14:textId="77777777" w:rsidR="00136C7C" w:rsidRPr="00136C7C" w:rsidRDefault="00136C7C" w:rsidP="00136C7C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36C7C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36C7C">
        <w:rPr>
          <w:color w:val="FF0000"/>
          <w:sz w:val="22"/>
          <w:szCs w:val="22"/>
        </w:rPr>
        <w:t xml:space="preserve"> </w:t>
      </w:r>
      <w:r w:rsidRPr="00136C7C">
        <w:rPr>
          <w:b/>
          <w:bCs/>
          <w:sz w:val="22"/>
          <w:szCs w:val="22"/>
        </w:rPr>
        <w:t>Размер платы Оператору электронной площадки</w:t>
      </w:r>
      <w:r w:rsidRPr="00136C7C">
        <w:rPr>
          <w:sz w:val="22"/>
          <w:szCs w:val="22"/>
        </w:rPr>
        <w:t xml:space="preserve"> за участие в аукционе, взимаемой </w:t>
      </w:r>
      <w:r w:rsidRPr="00136C7C">
        <w:rPr>
          <w:sz w:val="22"/>
          <w:szCs w:val="22"/>
        </w:rPr>
        <w:br/>
        <w:t xml:space="preserve">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</w:t>
      </w:r>
      <w:r w:rsidRPr="00136C7C">
        <w:rPr>
          <w:b/>
          <w:bCs/>
          <w:sz w:val="22"/>
          <w:szCs w:val="22"/>
        </w:rPr>
        <w:t>установлен в соответствии с Регламентом Оператора электронной площадки</w:t>
      </w:r>
      <w:r w:rsidRPr="00136C7C">
        <w:rPr>
          <w:sz w:val="22"/>
          <w:szCs w:val="22"/>
        </w:rPr>
        <w:t xml:space="preserve"> </w:t>
      </w:r>
      <w:r w:rsidRPr="00136C7C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136C7C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Pr="00136C7C">
        <w:rPr>
          <w:sz w:val="22"/>
          <w:szCs w:val="22"/>
        </w:rPr>
        <w:br/>
      </w:r>
      <w:hyperlink r:id="rId8" w:history="1">
        <w:r w:rsidRPr="00136C7C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136C7C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3433D319" w14:textId="77777777" w:rsidR="00136C7C" w:rsidRPr="00136C7C" w:rsidRDefault="00136C7C" w:rsidP="00136C7C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</w:p>
    <w:p w14:paraId="43363368" w14:textId="77777777" w:rsidR="00136C7C" w:rsidRPr="00136C7C" w:rsidRDefault="00136C7C" w:rsidP="00136C7C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36C7C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36C7C">
        <w:rPr>
          <w:color w:val="FF0000"/>
          <w:sz w:val="22"/>
          <w:szCs w:val="22"/>
        </w:rPr>
        <w:t xml:space="preserve"> </w:t>
      </w:r>
      <w:r w:rsidRPr="00136C7C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115F0802" w14:textId="77777777" w:rsidR="00136C7C" w:rsidRPr="00136C7C" w:rsidRDefault="00136C7C" w:rsidP="00136C7C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36C7C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36C7C">
        <w:rPr>
          <w:sz w:val="22"/>
          <w:szCs w:val="22"/>
        </w:rPr>
        <w:br/>
        <w:t>Разделов 2.5. и 6 Извещения;</w:t>
      </w:r>
    </w:p>
    <w:p w14:paraId="05C2E56F" w14:textId="77777777" w:rsidR="00136C7C" w:rsidRPr="00136C7C" w:rsidRDefault="00136C7C" w:rsidP="00136C7C">
      <w:pPr>
        <w:tabs>
          <w:tab w:val="left" w:pos="284"/>
          <w:tab w:val="left" w:pos="993"/>
        </w:tabs>
        <w:autoSpaceDE w:val="0"/>
        <w:jc w:val="both"/>
      </w:pPr>
      <w:r w:rsidRPr="00136C7C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в соответствии </w:t>
      </w:r>
      <w:r w:rsidRPr="00136C7C">
        <w:rPr>
          <w:sz w:val="22"/>
          <w:szCs w:val="22"/>
        </w:rPr>
        <w:br/>
        <w:t>с требованиями Раздела 7 Извещения.</w:t>
      </w:r>
    </w:p>
    <w:p w14:paraId="51274A38" w14:textId="77777777" w:rsidR="005D3944" w:rsidRPr="000E3CE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9B7FF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9B7FF3">
        <w:rPr>
          <w:b/>
          <w:sz w:val="22"/>
          <w:szCs w:val="22"/>
        </w:rPr>
        <w:t>2.</w:t>
      </w:r>
      <w:r w:rsidR="00A07F3F" w:rsidRPr="009B7FF3">
        <w:rPr>
          <w:b/>
          <w:sz w:val="22"/>
          <w:szCs w:val="22"/>
        </w:rPr>
        <w:t>7</w:t>
      </w:r>
      <w:r w:rsidRPr="009B7FF3">
        <w:rPr>
          <w:b/>
          <w:sz w:val="22"/>
          <w:szCs w:val="22"/>
        </w:rPr>
        <w:t xml:space="preserve">. </w:t>
      </w:r>
      <w:r w:rsidR="007C76BF" w:rsidRPr="009B7FF3">
        <w:rPr>
          <w:b/>
          <w:sz w:val="22"/>
          <w:szCs w:val="22"/>
        </w:rPr>
        <w:t>Дат</w:t>
      </w:r>
      <w:r w:rsidR="00670216" w:rsidRPr="009B7FF3">
        <w:rPr>
          <w:b/>
          <w:sz w:val="22"/>
          <w:szCs w:val="22"/>
        </w:rPr>
        <w:t>а и время начала приема</w:t>
      </w:r>
      <w:r w:rsidR="00702DB1" w:rsidRPr="009B7FF3">
        <w:rPr>
          <w:b/>
          <w:sz w:val="22"/>
          <w:szCs w:val="22"/>
        </w:rPr>
        <w:t xml:space="preserve"> </w:t>
      </w:r>
      <w:r w:rsidR="00670216" w:rsidRPr="009B7FF3">
        <w:rPr>
          <w:b/>
          <w:sz w:val="22"/>
          <w:szCs w:val="22"/>
        </w:rPr>
        <w:t>З</w:t>
      </w:r>
      <w:r w:rsidR="007C76BF" w:rsidRPr="009B7FF3">
        <w:rPr>
          <w:b/>
          <w:sz w:val="22"/>
          <w:szCs w:val="22"/>
        </w:rPr>
        <w:t>аявок</w:t>
      </w:r>
      <w:r w:rsidR="00900632" w:rsidRPr="009B7FF3">
        <w:rPr>
          <w:sz w:val="22"/>
          <w:szCs w:val="22"/>
        </w:rPr>
        <w:t xml:space="preserve">: </w:t>
      </w:r>
      <w:r w:rsidRPr="009B7FF3">
        <w:rPr>
          <w:b/>
          <w:color w:val="0000FF"/>
          <w:sz w:val="22"/>
          <w:szCs w:val="22"/>
        </w:rPr>
        <w:t>12.07.2023 09:00</w:t>
      </w:r>
      <w:r w:rsidR="00FA27BE" w:rsidRPr="009B7FF3">
        <w:rPr>
          <w:b/>
          <w:sz w:val="22"/>
          <w:szCs w:val="22"/>
        </w:rPr>
        <w:t>.</w:t>
      </w:r>
      <w:r w:rsidR="005504D8" w:rsidRPr="009B7FF3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9B7FF3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9B7FF3">
        <w:rPr>
          <w:sz w:val="22"/>
          <w:szCs w:val="22"/>
        </w:rPr>
        <w:t>П</w:t>
      </w:r>
      <w:r w:rsidR="00F36FAB" w:rsidRPr="009B7FF3">
        <w:rPr>
          <w:sz w:val="22"/>
          <w:szCs w:val="22"/>
        </w:rPr>
        <w:t xml:space="preserve">рием </w:t>
      </w:r>
      <w:r w:rsidRPr="009B7FF3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9B7FF3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28C1087" w:rsidR="00FA27BE" w:rsidRPr="009B7FF3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9B7FF3">
        <w:rPr>
          <w:b/>
          <w:bCs/>
          <w:sz w:val="22"/>
          <w:szCs w:val="22"/>
        </w:rPr>
        <w:t>2.</w:t>
      </w:r>
      <w:r w:rsidR="00A07F3F" w:rsidRPr="009B7FF3">
        <w:rPr>
          <w:b/>
          <w:bCs/>
          <w:sz w:val="22"/>
          <w:szCs w:val="22"/>
        </w:rPr>
        <w:t>8</w:t>
      </w:r>
      <w:r w:rsidRPr="009B7FF3">
        <w:rPr>
          <w:b/>
          <w:bCs/>
          <w:sz w:val="22"/>
          <w:szCs w:val="22"/>
        </w:rPr>
        <w:t xml:space="preserve">. </w:t>
      </w:r>
      <w:r w:rsidR="00F662B9" w:rsidRPr="009B7FF3">
        <w:rPr>
          <w:b/>
          <w:bCs/>
          <w:sz w:val="22"/>
          <w:szCs w:val="22"/>
        </w:rPr>
        <w:t>Дата и время окончания срока приема</w:t>
      </w:r>
      <w:r w:rsidR="00702DB1" w:rsidRPr="009B7FF3">
        <w:rPr>
          <w:b/>
          <w:bCs/>
          <w:sz w:val="22"/>
          <w:szCs w:val="22"/>
        </w:rPr>
        <w:t xml:space="preserve"> </w:t>
      </w:r>
      <w:r w:rsidR="00F662B9" w:rsidRPr="009B7FF3">
        <w:rPr>
          <w:b/>
          <w:bCs/>
          <w:sz w:val="22"/>
          <w:szCs w:val="22"/>
        </w:rPr>
        <w:t>Заявок и начала их рассмотрения</w:t>
      </w:r>
      <w:r w:rsidR="007C76BF" w:rsidRPr="009B7FF3">
        <w:rPr>
          <w:b/>
          <w:bCs/>
          <w:sz w:val="22"/>
          <w:szCs w:val="22"/>
        </w:rPr>
        <w:t xml:space="preserve">: </w:t>
      </w:r>
      <w:r w:rsidRPr="009B7FF3">
        <w:rPr>
          <w:b/>
          <w:color w:val="0000FF"/>
          <w:sz w:val="22"/>
          <w:szCs w:val="22"/>
        </w:rPr>
        <w:t>1</w:t>
      </w:r>
      <w:r w:rsidR="009B7FF3" w:rsidRPr="009B7FF3">
        <w:rPr>
          <w:b/>
          <w:color w:val="0000FF"/>
          <w:sz w:val="22"/>
          <w:szCs w:val="22"/>
        </w:rPr>
        <w:t>6</w:t>
      </w:r>
      <w:r w:rsidRPr="009B7FF3">
        <w:rPr>
          <w:b/>
          <w:color w:val="0000FF"/>
          <w:sz w:val="22"/>
          <w:szCs w:val="22"/>
        </w:rPr>
        <w:t>.</w:t>
      </w:r>
      <w:r w:rsidR="009B7FF3" w:rsidRPr="009B7FF3">
        <w:rPr>
          <w:b/>
          <w:color w:val="0000FF"/>
          <w:sz w:val="22"/>
          <w:szCs w:val="22"/>
        </w:rPr>
        <w:t>1</w:t>
      </w:r>
      <w:r w:rsidRPr="009B7FF3">
        <w:rPr>
          <w:b/>
          <w:color w:val="0000FF"/>
          <w:sz w:val="22"/>
          <w:szCs w:val="22"/>
        </w:rPr>
        <w:t>0.202</w:t>
      </w:r>
      <w:r w:rsidR="009B7FF3" w:rsidRPr="009B7FF3">
        <w:rPr>
          <w:b/>
          <w:color w:val="0000FF"/>
          <w:sz w:val="22"/>
          <w:szCs w:val="22"/>
        </w:rPr>
        <w:t>4</w:t>
      </w:r>
      <w:r w:rsidRPr="009B7FF3">
        <w:rPr>
          <w:b/>
          <w:color w:val="0000FF"/>
          <w:sz w:val="22"/>
          <w:szCs w:val="22"/>
        </w:rPr>
        <w:t xml:space="preserve"> 18:00</w:t>
      </w:r>
      <w:r w:rsidR="00FA27BE" w:rsidRPr="009B7FF3">
        <w:rPr>
          <w:b/>
          <w:sz w:val="22"/>
          <w:szCs w:val="22"/>
        </w:rPr>
        <w:t>.</w:t>
      </w:r>
    </w:p>
    <w:p w14:paraId="3E189F96" w14:textId="77777777" w:rsidR="00FA27BE" w:rsidRPr="009B7FF3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A1A3683" w:rsidR="00FA27BE" w:rsidRPr="009B7FF3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9B7FF3">
        <w:rPr>
          <w:b/>
          <w:bCs/>
          <w:sz w:val="22"/>
          <w:szCs w:val="22"/>
        </w:rPr>
        <w:t>2.</w:t>
      </w:r>
      <w:r w:rsidR="00A07F3F" w:rsidRPr="009B7FF3">
        <w:rPr>
          <w:b/>
          <w:bCs/>
          <w:sz w:val="22"/>
          <w:szCs w:val="22"/>
        </w:rPr>
        <w:t>9</w:t>
      </w:r>
      <w:r w:rsidRPr="009B7FF3">
        <w:rPr>
          <w:b/>
          <w:bCs/>
          <w:sz w:val="22"/>
          <w:szCs w:val="22"/>
        </w:rPr>
        <w:t xml:space="preserve">. </w:t>
      </w:r>
      <w:r w:rsidR="00DB2EBB" w:rsidRPr="009B7FF3">
        <w:rPr>
          <w:b/>
          <w:bCs/>
          <w:sz w:val="22"/>
          <w:szCs w:val="22"/>
        </w:rPr>
        <w:t>Д</w:t>
      </w:r>
      <w:r w:rsidR="008973D5" w:rsidRPr="009B7FF3">
        <w:rPr>
          <w:b/>
          <w:bCs/>
          <w:sz w:val="22"/>
          <w:szCs w:val="22"/>
        </w:rPr>
        <w:t>ата</w:t>
      </w:r>
      <w:r w:rsidR="00670216" w:rsidRPr="009B7FF3">
        <w:rPr>
          <w:b/>
          <w:bCs/>
          <w:sz w:val="22"/>
          <w:szCs w:val="22"/>
        </w:rPr>
        <w:t xml:space="preserve"> окончания рассмотрения З</w:t>
      </w:r>
      <w:r w:rsidR="007C76BF" w:rsidRPr="009B7FF3">
        <w:rPr>
          <w:b/>
          <w:bCs/>
          <w:sz w:val="22"/>
          <w:szCs w:val="22"/>
        </w:rPr>
        <w:t xml:space="preserve">аявок: </w:t>
      </w:r>
      <w:r w:rsidRPr="009B7FF3">
        <w:rPr>
          <w:b/>
          <w:color w:val="0000FF"/>
          <w:sz w:val="22"/>
          <w:szCs w:val="22"/>
        </w:rPr>
        <w:t>1</w:t>
      </w:r>
      <w:r w:rsidR="009B7FF3" w:rsidRPr="009B7FF3">
        <w:rPr>
          <w:b/>
          <w:color w:val="0000FF"/>
          <w:sz w:val="22"/>
          <w:szCs w:val="22"/>
        </w:rPr>
        <w:t>7</w:t>
      </w:r>
      <w:r w:rsidRPr="009B7FF3">
        <w:rPr>
          <w:b/>
          <w:color w:val="0000FF"/>
          <w:sz w:val="22"/>
          <w:szCs w:val="22"/>
        </w:rPr>
        <w:t>.</w:t>
      </w:r>
      <w:r w:rsidR="009B7FF3" w:rsidRPr="009B7FF3">
        <w:rPr>
          <w:b/>
          <w:color w:val="0000FF"/>
          <w:sz w:val="22"/>
          <w:szCs w:val="22"/>
        </w:rPr>
        <w:t>1</w:t>
      </w:r>
      <w:r w:rsidRPr="009B7FF3">
        <w:rPr>
          <w:b/>
          <w:color w:val="0000FF"/>
          <w:sz w:val="22"/>
          <w:szCs w:val="22"/>
        </w:rPr>
        <w:t>0.202</w:t>
      </w:r>
      <w:r w:rsidR="009B7FF3" w:rsidRPr="009B7FF3">
        <w:rPr>
          <w:b/>
          <w:color w:val="0000FF"/>
          <w:sz w:val="22"/>
          <w:szCs w:val="22"/>
        </w:rPr>
        <w:t>4</w:t>
      </w:r>
      <w:r w:rsidR="007C4153" w:rsidRPr="009B7FF3">
        <w:rPr>
          <w:color w:val="0000FF"/>
          <w:sz w:val="22"/>
          <w:szCs w:val="22"/>
        </w:rPr>
        <w:t>.</w:t>
      </w:r>
    </w:p>
    <w:p w14:paraId="691ED0C0" w14:textId="77777777" w:rsidR="00FA27BE" w:rsidRPr="009B7FF3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9B7FF3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9B7FF3">
        <w:rPr>
          <w:b/>
          <w:bCs/>
          <w:sz w:val="22"/>
          <w:szCs w:val="22"/>
        </w:rPr>
        <w:t>2.</w:t>
      </w:r>
      <w:r w:rsidR="00AD2B33" w:rsidRPr="009B7FF3">
        <w:rPr>
          <w:b/>
          <w:bCs/>
          <w:sz w:val="22"/>
          <w:szCs w:val="22"/>
        </w:rPr>
        <w:t>1</w:t>
      </w:r>
      <w:r w:rsidR="00A07F3F" w:rsidRPr="009B7FF3">
        <w:rPr>
          <w:b/>
          <w:bCs/>
          <w:sz w:val="22"/>
          <w:szCs w:val="22"/>
        </w:rPr>
        <w:t>0</w:t>
      </w:r>
      <w:r w:rsidRPr="009B7FF3">
        <w:rPr>
          <w:b/>
          <w:bCs/>
          <w:sz w:val="22"/>
          <w:szCs w:val="22"/>
        </w:rPr>
        <w:t>.</w:t>
      </w:r>
      <w:r w:rsidR="00FA27BE" w:rsidRPr="009B7FF3">
        <w:rPr>
          <w:b/>
          <w:bCs/>
          <w:sz w:val="22"/>
          <w:szCs w:val="22"/>
        </w:rPr>
        <w:t> </w:t>
      </w:r>
      <w:r w:rsidR="007C76BF" w:rsidRPr="009B7FF3">
        <w:rPr>
          <w:b/>
          <w:bCs/>
          <w:sz w:val="22"/>
          <w:szCs w:val="22"/>
        </w:rPr>
        <w:t xml:space="preserve">Место проведения аукциона: </w:t>
      </w:r>
      <w:r w:rsidR="00D274CB" w:rsidRPr="009B7FF3">
        <w:rPr>
          <w:sz w:val="22"/>
          <w:szCs w:val="22"/>
        </w:rPr>
        <w:t xml:space="preserve">электронная площадка </w:t>
      </w:r>
      <w:r w:rsidRPr="009B7FF3">
        <w:rPr>
          <w:b/>
        </w:rPr>
        <w:t>https://rts-tender.ru/</w:t>
      </w:r>
      <w:r w:rsidR="0007308E" w:rsidRPr="009B7FF3">
        <w:rPr>
          <w:b/>
        </w:rPr>
        <w:t>.</w:t>
      </w:r>
      <w:r w:rsidR="008A1671" w:rsidRPr="009B7FF3">
        <w:rPr>
          <w:b/>
          <w:sz w:val="22"/>
          <w:szCs w:val="22"/>
        </w:rPr>
        <w:t xml:space="preserve"> </w:t>
      </w:r>
    </w:p>
    <w:p w14:paraId="432BC1F9" w14:textId="77777777" w:rsidR="00FA27BE" w:rsidRPr="009B7FF3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16D4B15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9B7FF3">
        <w:rPr>
          <w:b/>
          <w:bCs/>
          <w:sz w:val="22"/>
          <w:szCs w:val="22"/>
        </w:rPr>
        <w:t>2.</w:t>
      </w:r>
      <w:r w:rsidR="00AD2B33" w:rsidRPr="009B7FF3">
        <w:rPr>
          <w:b/>
          <w:bCs/>
          <w:sz w:val="22"/>
          <w:szCs w:val="22"/>
        </w:rPr>
        <w:t>1</w:t>
      </w:r>
      <w:r w:rsidR="00A07F3F" w:rsidRPr="009B7FF3">
        <w:rPr>
          <w:b/>
          <w:bCs/>
          <w:sz w:val="22"/>
          <w:szCs w:val="22"/>
        </w:rPr>
        <w:t>1</w:t>
      </w:r>
      <w:r w:rsidRPr="009B7FF3">
        <w:rPr>
          <w:b/>
          <w:bCs/>
          <w:sz w:val="22"/>
          <w:szCs w:val="22"/>
        </w:rPr>
        <w:t xml:space="preserve">. Дата и время </w:t>
      </w:r>
      <w:r w:rsidR="00413F29" w:rsidRPr="009B7FF3">
        <w:rPr>
          <w:b/>
          <w:bCs/>
          <w:sz w:val="22"/>
          <w:szCs w:val="22"/>
        </w:rPr>
        <w:t xml:space="preserve">начала </w:t>
      </w:r>
      <w:r w:rsidRPr="009B7FF3">
        <w:rPr>
          <w:b/>
          <w:bCs/>
          <w:sz w:val="22"/>
          <w:szCs w:val="22"/>
        </w:rPr>
        <w:t xml:space="preserve">проведения аукциона: </w:t>
      </w:r>
      <w:r w:rsidRPr="009B7FF3">
        <w:rPr>
          <w:b/>
          <w:color w:val="0000FF"/>
          <w:sz w:val="22"/>
          <w:szCs w:val="22"/>
        </w:rPr>
        <w:t>18.</w:t>
      </w:r>
      <w:r w:rsidR="009B7FF3" w:rsidRPr="009B7FF3">
        <w:rPr>
          <w:b/>
          <w:color w:val="0000FF"/>
          <w:sz w:val="22"/>
          <w:szCs w:val="22"/>
        </w:rPr>
        <w:t>1</w:t>
      </w:r>
      <w:r w:rsidRPr="009B7FF3">
        <w:rPr>
          <w:b/>
          <w:color w:val="0000FF"/>
          <w:sz w:val="22"/>
          <w:szCs w:val="22"/>
        </w:rPr>
        <w:t>0.202</w:t>
      </w:r>
      <w:r w:rsidR="009B7FF3" w:rsidRPr="009B7FF3">
        <w:rPr>
          <w:b/>
          <w:color w:val="0000FF"/>
          <w:sz w:val="22"/>
          <w:szCs w:val="22"/>
        </w:rPr>
        <w:t>4</w:t>
      </w:r>
      <w:r w:rsidRPr="009B7FF3">
        <w:rPr>
          <w:b/>
          <w:color w:val="0000FF"/>
          <w:sz w:val="22"/>
          <w:szCs w:val="22"/>
        </w:rPr>
        <w:t xml:space="preserve"> 12:00.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lastRenderedPageBreak/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2CA6789A" w14:textId="77777777" w:rsidR="00136C7C" w:rsidRPr="00136C7C" w:rsidRDefault="00136C7C" w:rsidP="00136C7C">
      <w:pPr>
        <w:ind w:firstLine="709"/>
        <w:jc w:val="both"/>
        <w:rPr>
          <w:b/>
          <w:sz w:val="26"/>
          <w:szCs w:val="26"/>
        </w:rPr>
      </w:pPr>
      <w:r w:rsidRPr="00136C7C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096D651F" w14:textId="77777777" w:rsidR="00136C7C" w:rsidRPr="00136C7C" w:rsidRDefault="00136C7C" w:rsidP="00136C7C">
      <w:pPr>
        <w:ind w:firstLine="709"/>
        <w:jc w:val="both"/>
        <w:rPr>
          <w:b/>
          <w:sz w:val="10"/>
          <w:szCs w:val="10"/>
        </w:rPr>
      </w:pPr>
    </w:p>
    <w:p w14:paraId="44CCFA14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b/>
          <w:sz w:val="22"/>
          <w:szCs w:val="22"/>
        </w:rPr>
        <w:t>6.1.</w:t>
      </w:r>
      <w:r w:rsidRPr="00136C7C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6A2A45D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b/>
          <w:sz w:val="22"/>
          <w:szCs w:val="22"/>
        </w:rPr>
        <w:t>6.2.</w:t>
      </w:r>
      <w:r w:rsidRPr="00136C7C">
        <w:rPr>
          <w:sz w:val="22"/>
          <w:szCs w:val="22"/>
        </w:rPr>
        <w:t> В целях исполнения требований о внесении задатка для участия в</w:t>
      </w:r>
      <w:r w:rsidRPr="00136C7C">
        <w:t xml:space="preserve"> </w:t>
      </w:r>
      <w:r w:rsidRPr="00136C7C">
        <w:rPr>
          <w:sz w:val="22"/>
          <w:szCs w:val="22"/>
        </w:rPr>
        <w:t xml:space="preserve">аукционе Заявитель с учетом требований Разделов 2, 4, 5 Извещения обеспечивает наличие денежных средств на Аналитическом счете </w:t>
      </w:r>
      <w:r w:rsidRPr="00136C7C">
        <w:rPr>
          <w:sz w:val="22"/>
          <w:szCs w:val="22"/>
        </w:rPr>
        <w:br/>
        <w:t>в размере, не менее суммы задатка, указанного в пункте 2.5 Извещения, на дату рассмотрения Заявок на участие в аукционе.</w:t>
      </w:r>
    </w:p>
    <w:p w14:paraId="2888481F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36C7C">
        <w:rPr>
          <w:sz w:val="22"/>
          <w:szCs w:val="22"/>
          <w:lang w:eastAsia="ru-RU"/>
        </w:rPr>
        <w:t xml:space="preserve"> </w:t>
      </w:r>
      <w:r w:rsidRPr="00136C7C">
        <w:rPr>
          <w:sz w:val="22"/>
          <w:szCs w:val="22"/>
          <w:lang w:eastAsia="ru-RU"/>
        </w:rPr>
        <w:br/>
      </w:r>
      <w:r w:rsidRPr="00136C7C">
        <w:rPr>
          <w:sz w:val="22"/>
          <w:szCs w:val="22"/>
        </w:rPr>
        <w:t>по следующим реквизитам:</w:t>
      </w:r>
    </w:p>
    <w:p w14:paraId="0F4399EB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</w:p>
    <w:p w14:paraId="2F7478E1" w14:textId="77777777" w:rsidR="00136C7C" w:rsidRPr="00136C7C" w:rsidRDefault="00136C7C" w:rsidP="00136C7C">
      <w:pPr>
        <w:jc w:val="both"/>
        <w:rPr>
          <w:sz w:val="22"/>
          <w:szCs w:val="22"/>
          <w:lang w:eastAsia="en-US"/>
        </w:rPr>
      </w:pPr>
      <w:r w:rsidRPr="00136C7C">
        <w:rPr>
          <w:b/>
          <w:sz w:val="22"/>
          <w:szCs w:val="22"/>
        </w:rPr>
        <w:t xml:space="preserve">Получатель платежа: </w:t>
      </w:r>
      <w:r w:rsidRPr="00136C7C"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14:paraId="224E2589" w14:textId="77777777" w:rsidR="00136C7C" w:rsidRPr="00136C7C" w:rsidRDefault="00136C7C" w:rsidP="00136C7C">
      <w:pPr>
        <w:suppressAutoHyphens w:val="0"/>
        <w:jc w:val="both"/>
        <w:rPr>
          <w:sz w:val="22"/>
          <w:szCs w:val="22"/>
          <w:lang w:eastAsia="en-US"/>
        </w:rPr>
      </w:pPr>
      <w:r w:rsidRPr="00136C7C">
        <w:rPr>
          <w:b/>
          <w:sz w:val="22"/>
          <w:szCs w:val="22"/>
          <w:lang w:eastAsia="en-US"/>
        </w:rPr>
        <w:t>Банковские реквизиты:</w:t>
      </w:r>
      <w:r w:rsidRPr="00136C7C">
        <w:rPr>
          <w:sz w:val="22"/>
          <w:szCs w:val="22"/>
          <w:lang w:eastAsia="en-US"/>
        </w:rPr>
        <w:t xml:space="preserve"> Филиал "Корпоративный" ПАО "Совкомбанк"</w:t>
      </w:r>
    </w:p>
    <w:p w14:paraId="2B02AB6C" w14:textId="77777777" w:rsidR="00136C7C" w:rsidRPr="00136C7C" w:rsidRDefault="00136C7C" w:rsidP="00136C7C">
      <w:pPr>
        <w:suppressAutoHyphens w:val="0"/>
        <w:jc w:val="both"/>
        <w:rPr>
          <w:sz w:val="22"/>
          <w:szCs w:val="22"/>
          <w:lang w:eastAsia="en-US"/>
        </w:rPr>
      </w:pPr>
      <w:r w:rsidRPr="00136C7C">
        <w:rPr>
          <w:sz w:val="22"/>
          <w:szCs w:val="22"/>
          <w:lang w:eastAsia="en-US"/>
        </w:rPr>
        <w:t>БИК 044525360</w:t>
      </w:r>
    </w:p>
    <w:p w14:paraId="20771FFC" w14:textId="77777777" w:rsidR="00136C7C" w:rsidRPr="00136C7C" w:rsidRDefault="00136C7C" w:rsidP="00136C7C">
      <w:pPr>
        <w:suppressAutoHyphens w:val="0"/>
        <w:jc w:val="both"/>
        <w:rPr>
          <w:sz w:val="22"/>
          <w:szCs w:val="22"/>
          <w:lang w:eastAsia="en-US"/>
        </w:rPr>
      </w:pPr>
      <w:r w:rsidRPr="00136C7C">
        <w:rPr>
          <w:sz w:val="22"/>
          <w:szCs w:val="22"/>
          <w:lang w:eastAsia="en-US"/>
        </w:rPr>
        <w:t>Расчётный счёт: 40702810512030016362</w:t>
      </w:r>
    </w:p>
    <w:p w14:paraId="1512C08B" w14:textId="77777777" w:rsidR="00136C7C" w:rsidRPr="00136C7C" w:rsidRDefault="00136C7C" w:rsidP="00136C7C">
      <w:pPr>
        <w:suppressAutoHyphens w:val="0"/>
        <w:jc w:val="both"/>
        <w:rPr>
          <w:sz w:val="22"/>
          <w:szCs w:val="22"/>
          <w:lang w:eastAsia="en-US"/>
        </w:rPr>
      </w:pPr>
      <w:r w:rsidRPr="00136C7C">
        <w:rPr>
          <w:sz w:val="22"/>
          <w:szCs w:val="22"/>
          <w:lang w:eastAsia="en-US"/>
        </w:rPr>
        <w:t>Корр. счёт 30101810445250000360</w:t>
      </w:r>
    </w:p>
    <w:p w14:paraId="0B715E9B" w14:textId="77777777" w:rsidR="00136C7C" w:rsidRPr="00136C7C" w:rsidRDefault="00136C7C" w:rsidP="00136C7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36C7C">
        <w:rPr>
          <w:sz w:val="22"/>
          <w:szCs w:val="22"/>
          <w:lang w:eastAsia="en-US"/>
        </w:rPr>
        <w:t>ИНН 7710357167 КПП 773001001</w:t>
      </w:r>
    </w:p>
    <w:p w14:paraId="17470613" w14:textId="77777777" w:rsidR="00136C7C" w:rsidRPr="00136C7C" w:rsidRDefault="00136C7C" w:rsidP="00136C7C">
      <w:pPr>
        <w:jc w:val="both"/>
        <w:rPr>
          <w:b/>
          <w:bCs/>
          <w:sz w:val="22"/>
          <w:szCs w:val="22"/>
        </w:rPr>
      </w:pPr>
    </w:p>
    <w:p w14:paraId="1AC0CF5C" w14:textId="77777777" w:rsidR="00136C7C" w:rsidRPr="00136C7C" w:rsidRDefault="00136C7C" w:rsidP="00136C7C">
      <w:pPr>
        <w:rPr>
          <w:b/>
          <w:bCs/>
          <w:sz w:val="22"/>
          <w:szCs w:val="22"/>
        </w:rPr>
      </w:pPr>
      <w:r w:rsidRPr="00136C7C">
        <w:rPr>
          <w:b/>
          <w:bCs/>
          <w:sz w:val="22"/>
          <w:szCs w:val="22"/>
        </w:rPr>
        <w:t>Назначение платежа:</w:t>
      </w:r>
    </w:p>
    <w:p w14:paraId="71DFC8B2" w14:textId="77777777" w:rsidR="00136C7C" w:rsidRPr="00136C7C" w:rsidRDefault="00136C7C" w:rsidP="00136C7C">
      <w:pPr>
        <w:jc w:val="both"/>
        <w:rPr>
          <w:sz w:val="22"/>
          <w:szCs w:val="22"/>
        </w:rPr>
      </w:pPr>
      <w:r w:rsidRPr="00136C7C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36C7C">
        <w:rPr>
          <w:b/>
          <w:bCs/>
          <w:sz w:val="22"/>
          <w:szCs w:val="22"/>
        </w:rPr>
        <w:br/>
        <w:t>№ аналитического счета _________, без НДС»</w:t>
      </w:r>
      <w:r w:rsidRPr="00136C7C">
        <w:rPr>
          <w:b/>
          <w:sz w:val="22"/>
          <w:szCs w:val="22"/>
        </w:rPr>
        <w:t>.</w:t>
      </w:r>
    </w:p>
    <w:p w14:paraId="3123516C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</w:p>
    <w:p w14:paraId="32F76058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b/>
          <w:sz w:val="22"/>
          <w:szCs w:val="22"/>
        </w:rPr>
        <w:t>6.3.</w:t>
      </w:r>
      <w:r w:rsidRPr="00136C7C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5737EE14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7B55481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36C7C">
        <w:rPr>
          <w:color w:val="0000FF"/>
          <w:sz w:val="22"/>
          <w:szCs w:val="22"/>
        </w:rPr>
        <w:t>прилагается</w:t>
      </w:r>
      <w:r w:rsidRPr="00136C7C">
        <w:rPr>
          <w:sz w:val="22"/>
          <w:szCs w:val="22"/>
        </w:rPr>
        <w:t>)</w:t>
      </w:r>
    </w:p>
    <w:p w14:paraId="2277872C" w14:textId="77777777" w:rsidR="00136C7C" w:rsidRPr="00136C7C" w:rsidRDefault="00136C7C" w:rsidP="00136C7C">
      <w:pPr>
        <w:ind w:firstLine="426"/>
        <w:jc w:val="both"/>
      </w:pPr>
      <w:r w:rsidRPr="00136C7C">
        <w:rPr>
          <w:b/>
          <w:sz w:val="22"/>
          <w:szCs w:val="22"/>
        </w:rPr>
        <w:t>6.4.</w:t>
      </w:r>
      <w:r w:rsidRPr="00136C7C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36C7C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5E896033" w14:textId="77777777" w:rsidR="00136C7C" w:rsidRPr="00136C7C" w:rsidRDefault="00136C7C" w:rsidP="00136C7C">
      <w:pPr>
        <w:ind w:firstLine="425"/>
        <w:jc w:val="both"/>
        <w:rPr>
          <w:b/>
          <w:sz w:val="22"/>
          <w:szCs w:val="22"/>
        </w:rPr>
      </w:pPr>
      <w:r w:rsidRPr="00136C7C">
        <w:rPr>
          <w:b/>
          <w:sz w:val="22"/>
          <w:szCs w:val="22"/>
        </w:rPr>
        <w:t xml:space="preserve">6.5. </w:t>
      </w:r>
      <w:r w:rsidRPr="00136C7C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36C7C">
        <w:rPr>
          <w:color w:val="0000FF"/>
          <w:sz w:val="22"/>
          <w:szCs w:val="22"/>
        </w:rPr>
        <w:t>прилагается</w:t>
      </w:r>
      <w:r w:rsidRPr="00136C7C">
        <w:rPr>
          <w:sz w:val="22"/>
          <w:szCs w:val="22"/>
        </w:rPr>
        <w:t>)</w:t>
      </w:r>
    </w:p>
    <w:p w14:paraId="573C6DBA" w14:textId="77777777" w:rsidR="00136C7C" w:rsidRPr="00136C7C" w:rsidRDefault="00136C7C" w:rsidP="00136C7C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136C7C">
        <w:rPr>
          <w:b/>
          <w:sz w:val="22"/>
          <w:szCs w:val="22"/>
        </w:rPr>
        <w:t>6.6.</w:t>
      </w:r>
      <w:r w:rsidRPr="00136C7C">
        <w:rPr>
          <w:sz w:val="22"/>
          <w:szCs w:val="22"/>
        </w:rPr>
        <w:t xml:space="preserve"> Задаток, </w:t>
      </w:r>
      <w:r w:rsidRPr="00136C7C">
        <w:rPr>
          <w:sz w:val="22"/>
          <w:szCs w:val="22"/>
          <w:lang w:eastAsia="ru-RU"/>
        </w:rPr>
        <w:t>внесенный Победителем</w:t>
      </w:r>
      <w:r w:rsidRPr="00136C7C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444A534F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36C7C">
        <w:rPr>
          <w:sz w:val="22"/>
          <w:szCs w:val="22"/>
        </w:rPr>
        <w:br/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726AD643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</w:p>
    <w:p w14:paraId="07AABD02" w14:textId="77777777" w:rsidR="00136C7C" w:rsidRPr="00136C7C" w:rsidRDefault="00136C7C" w:rsidP="00136C7C">
      <w:pPr>
        <w:ind w:firstLine="426"/>
        <w:jc w:val="both"/>
        <w:rPr>
          <w:b/>
          <w:sz w:val="26"/>
          <w:szCs w:val="26"/>
        </w:rPr>
      </w:pPr>
      <w:r w:rsidRPr="00136C7C">
        <w:rPr>
          <w:b/>
          <w:bCs/>
          <w:iCs/>
          <w:sz w:val="26"/>
          <w:szCs w:val="26"/>
        </w:rPr>
        <w:t>7.</w:t>
      </w:r>
      <w:r w:rsidRPr="00136C7C">
        <w:rPr>
          <w:i/>
          <w:sz w:val="26"/>
          <w:szCs w:val="26"/>
        </w:rPr>
        <w:t> </w:t>
      </w:r>
      <w:r w:rsidRPr="00136C7C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C21A229" w14:textId="77777777" w:rsidR="00136C7C" w:rsidRPr="00136C7C" w:rsidRDefault="00136C7C" w:rsidP="00136C7C">
      <w:pPr>
        <w:ind w:firstLine="426"/>
        <w:jc w:val="both"/>
        <w:rPr>
          <w:b/>
          <w:sz w:val="22"/>
          <w:szCs w:val="22"/>
        </w:rPr>
      </w:pPr>
    </w:p>
    <w:p w14:paraId="7156CDB7" w14:textId="77777777" w:rsidR="00136C7C" w:rsidRPr="00136C7C" w:rsidRDefault="00136C7C" w:rsidP="00136C7C">
      <w:pPr>
        <w:ind w:firstLine="426"/>
        <w:jc w:val="both"/>
        <w:rPr>
          <w:bCs/>
          <w:sz w:val="22"/>
          <w:szCs w:val="22"/>
        </w:rPr>
      </w:pPr>
      <w:r w:rsidRPr="00136C7C">
        <w:rPr>
          <w:b/>
          <w:sz w:val="22"/>
          <w:szCs w:val="22"/>
        </w:rPr>
        <w:t>7.1. </w:t>
      </w:r>
      <w:r w:rsidRPr="00136C7C">
        <w:rPr>
          <w:bCs/>
          <w:color w:val="FF0000"/>
          <w:sz w:val="22"/>
          <w:szCs w:val="22"/>
        </w:rPr>
        <w:t>Внимание!</w:t>
      </w:r>
      <w:r w:rsidRPr="00136C7C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136C7C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2A1EE8FB" w14:textId="77777777" w:rsidR="00136C7C" w:rsidRPr="00136C7C" w:rsidRDefault="00136C7C" w:rsidP="00136C7C">
      <w:pPr>
        <w:suppressAutoHyphens w:val="0"/>
        <w:ind w:firstLine="426"/>
        <w:jc w:val="both"/>
        <w:rPr>
          <w:bCs/>
          <w:sz w:val="22"/>
          <w:szCs w:val="22"/>
        </w:rPr>
      </w:pPr>
      <w:r w:rsidRPr="00136C7C">
        <w:rPr>
          <w:b/>
          <w:sz w:val="22"/>
          <w:szCs w:val="22"/>
        </w:rPr>
        <w:t>7.2. </w:t>
      </w:r>
      <w:r w:rsidRPr="00136C7C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136C7C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136C7C">
        <w:rPr>
          <w:sz w:val="22"/>
          <w:szCs w:val="22"/>
        </w:rPr>
        <w:t>на Аналитическом счете</w:t>
      </w:r>
      <w:r w:rsidRPr="00136C7C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136C7C">
        <w:rPr>
          <w:bCs/>
          <w:sz w:val="22"/>
          <w:szCs w:val="22"/>
        </w:rPr>
        <w:br/>
      </w:r>
      <w:r w:rsidRPr="00136C7C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bookmarkStart w:id="59" w:name="_Hlk130981520"/>
      <w:r w:rsidRPr="00136C7C">
        <w:rPr>
          <w:bCs/>
          <w:sz w:val="22"/>
          <w:szCs w:val="22"/>
        </w:rPr>
        <w:fldChar w:fldCharType="begin"/>
      </w:r>
      <w:r w:rsidRPr="00136C7C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136C7C">
        <w:rPr>
          <w:bCs/>
          <w:sz w:val="22"/>
          <w:szCs w:val="22"/>
        </w:rPr>
      </w:r>
      <w:r w:rsidRPr="00136C7C">
        <w:rPr>
          <w:bCs/>
          <w:sz w:val="22"/>
          <w:szCs w:val="22"/>
        </w:rPr>
        <w:fldChar w:fldCharType="separate"/>
      </w:r>
      <w:r w:rsidRPr="00136C7C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59"/>
      <w:r w:rsidRPr="00136C7C">
        <w:rPr>
          <w:bCs/>
          <w:sz w:val="22"/>
          <w:szCs w:val="22"/>
        </w:rPr>
        <w:fldChar w:fldCharType="end"/>
      </w:r>
      <w:r w:rsidRPr="00136C7C">
        <w:rPr>
          <w:bCs/>
          <w:sz w:val="22"/>
          <w:szCs w:val="22"/>
        </w:rPr>
        <w:t xml:space="preserve"> </w:t>
      </w:r>
      <w:r w:rsidRPr="00136C7C">
        <w:rPr>
          <w:sz w:val="22"/>
          <w:szCs w:val="22"/>
        </w:rPr>
        <w:t>.</w:t>
      </w:r>
    </w:p>
    <w:p w14:paraId="7EDCB6A1" w14:textId="77777777" w:rsidR="00136C7C" w:rsidRPr="00136C7C" w:rsidRDefault="00136C7C" w:rsidP="00136C7C">
      <w:pPr>
        <w:ind w:firstLine="426"/>
        <w:jc w:val="both"/>
        <w:rPr>
          <w:bCs/>
          <w:sz w:val="22"/>
          <w:szCs w:val="22"/>
        </w:rPr>
      </w:pPr>
      <w:r w:rsidRPr="00136C7C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136C7C">
        <w:rPr>
          <w:bCs/>
          <w:sz w:val="22"/>
          <w:szCs w:val="22"/>
        </w:rPr>
        <w:br/>
        <w:t>по следующим реквизитам:</w:t>
      </w:r>
    </w:p>
    <w:p w14:paraId="74572955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</w:p>
    <w:p w14:paraId="4ED9A2FB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b/>
          <w:bCs/>
          <w:sz w:val="22"/>
          <w:szCs w:val="22"/>
        </w:rPr>
        <w:t>Получатель платежа:</w:t>
      </w:r>
      <w:r w:rsidRPr="00136C7C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0E4E4FD4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b/>
          <w:bCs/>
          <w:sz w:val="22"/>
          <w:szCs w:val="22"/>
        </w:rPr>
        <w:t>Банковские реквизиты:</w:t>
      </w:r>
      <w:r w:rsidRPr="00136C7C">
        <w:rPr>
          <w:sz w:val="22"/>
          <w:szCs w:val="22"/>
        </w:rPr>
        <w:t xml:space="preserve"> Филиал «Корпоративный» ПАО «Совкомбанк»</w:t>
      </w:r>
    </w:p>
    <w:p w14:paraId="6D5926EB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sz w:val="22"/>
          <w:szCs w:val="22"/>
        </w:rPr>
        <w:t>БИК 044525360</w:t>
      </w:r>
    </w:p>
    <w:p w14:paraId="1036FA56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sz w:val="22"/>
          <w:szCs w:val="22"/>
        </w:rPr>
        <w:t>Расчётный счёт: 40702810512030016362</w:t>
      </w:r>
    </w:p>
    <w:p w14:paraId="282E7D8D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sz w:val="22"/>
          <w:szCs w:val="22"/>
        </w:rPr>
        <w:t>Корр. счёт 30101810445250000360</w:t>
      </w:r>
    </w:p>
    <w:p w14:paraId="1A934891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  <w:r w:rsidRPr="00136C7C">
        <w:rPr>
          <w:sz w:val="22"/>
          <w:szCs w:val="22"/>
        </w:rPr>
        <w:t>ИНН 7710357167 КПП 773001001</w:t>
      </w:r>
    </w:p>
    <w:p w14:paraId="1F539AF3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</w:p>
    <w:p w14:paraId="656C1F90" w14:textId="77777777" w:rsidR="00136C7C" w:rsidRPr="00136C7C" w:rsidRDefault="00136C7C" w:rsidP="00136C7C">
      <w:pPr>
        <w:ind w:firstLine="426"/>
        <w:jc w:val="both"/>
        <w:rPr>
          <w:b/>
          <w:bCs/>
          <w:sz w:val="22"/>
          <w:szCs w:val="22"/>
        </w:rPr>
      </w:pPr>
      <w:r w:rsidRPr="00136C7C">
        <w:rPr>
          <w:b/>
          <w:bCs/>
          <w:sz w:val="22"/>
          <w:szCs w:val="22"/>
        </w:rPr>
        <w:t>Назначение платежа:</w:t>
      </w:r>
    </w:p>
    <w:p w14:paraId="0003B580" w14:textId="77777777" w:rsidR="00136C7C" w:rsidRPr="00136C7C" w:rsidRDefault="00136C7C" w:rsidP="00136C7C">
      <w:pPr>
        <w:ind w:firstLine="426"/>
        <w:jc w:val="both"/>
        <w:rPr>
          <w:b/>
          <w:bCs/>
          <w:sz w:val="22"/>
          <w:szCs w:val="22"/>
        </w:rPr>
      </w:pPr>
      <w:r w:rsidRPr="00136C7C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36C7C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2956AF57" w14:textId="77777777" w:rsidR="00136C7C" w:rsidRPr="00136C7C" w:rsidRDefault="00136C7C" w:rsidP="00136C7C">
      <w:pPr>
        <w:ind w:firstLine="426"/>
        <w:jc w:val="both"/>
        <w:rPr>
          <w:sz w:val="22"/>
          <w:szCs w:val="22"/>
        </w:rPr>
      </w:pPr>
    </w:p>
    <w:p w14:paraId="7D916D27" w14:textId="77777777" w:rsidR="00136C7C" w:rsidRPr="00136C7C" w:rsidRDefault="00136C7C" w:rsidP="00136C7C">
      <w:pPr>
        <w:ind w:firstLine="426"/>
        <w:jc w:val="both"/>
        <w:rPr>
          <w:bCs/>
          <w:sz w:val="22"/>
          <w:szCs w:val="22"/>
        </w:rPr>
      </w:pPr>
      <w:r w:rsidRPr="00136C7C">
        <w:rPr>
          <w:b/>
          <w:sz w:val="22"/>
          <w:szCs w:val="22"/>
        </w:rPr>
        <w:t>7.3.  </w:t>
      </w:r>
      <w:r w:rsidRPr="00136C7C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06F0ECA" w14:textId="77777777" w:rsidR="0065400F" w:rsidRPr="0065400F" w:rsidRDefault="0065400F" w:rsidP="00411740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_RefHeading__53_520497706"/>
      <w:bookmarkStart w:id="61" w:name="__RefHeading__68_1698952488"/>
      <w:bookmarkStart w:id="62" w:name="_Toc479691587"/>
      <w:bookmarkEnd w:id="60"/>
      <w:bookmarkEnd w:id="61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2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3" w:name="_Toc423619380"/>
      <w:bookmarkStart w:id="64" w:name="_Toc426462877"/>
      <w:bookmarkStart w:id="65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6" w:name="_Toc419295282"/>
      <w:bookmarkStart w:id="67" w:name="_Toc423619386"/>
      <w:bookmarkStart w:id="68" w:name="_Toc426462880"/>
      <w:bookmarkStart w:id="69" w:name="_Toc428969615"/>
      <w:bookmarkEnd w:id="63"/>
      <w:bookmarkEnd w:id="64"/>
      <w:bookmarkEnd w:id="65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6"/>
      <w:bookmarkEnd w:id="67"/>
      <w:bookmarkEnd w:id="68"/>
      <w:bookmarkEnd w:id="69"/>
      <w:bookmarkEnd w:id="70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1" w:name="_Toc426365734"/>
      <w:bookmarkStart w:id="72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3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3"/>
    </w:p>
    <w:p w14:paraId="6C92C5AD" w14:textId="22D316D9" w:rsidR="00D21D39" w:rsidRPr="000E3CE0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9B7FF3">
        <w:rPr>
          <w:b/>
          <w:bCs/>
          <w:sz w:val="22"/>
          <w:szCs w:val="22"/>
        </w:rPr>
        <w:t>11</w:t>
      </w:r>
      <w:r w:rsidR="00D21D39" w:rsidRPr="009B7FF3">
        <w:rPr>
          <w:b/>
          <w:bCs/>
          <w:sz w:val="22"/>
          <w:szCs w:val="22"/>
        </w:rPr>
        <w:t>.</w:t>
      </w:r>
      <w:r w:rsidR="00C16841" w:rsidRPr="009B7FF3">
        <w:rPr>
          <w:b/>
          <w:bCs/>
          <w:sz w:val="22"/>
          <w:szCs w:val="22"/>
        </w:rPr>
        <w:t>3</w:t>
      </w:r>
      <w:r w:rsidR="00D21D39" w:rsidRPr="009B7FF3">
        <w:rPr>
          <w:b/>
          <w:bCs/>
          <w:sz w:val="22"/>
          <w:szCs w:val="22"/>
        </w:rPr>
        <w:t xml:space="preserve">. </w:t>
      </w:r>
      <w:r w:rsidR="009B7FF3" w:rsidRPr="009B7FF3">
        <w:rPr>
          <w:bCs/>
          <w:sz w:val="22"/>
          <w:szCs w:val="22"/>
        </w:rPr>
        <w:t>Процедура</w:t>
      </w:r>
      <w:r w:rsidR="009B7FF3">
        <w:rPr>
          <w:bCs/>
          <w:sz w:val="22"/>
          <w:szCs w:val="22"/>
        </w:rPr>
        <w:t xml:space="preserve"> аукциона начинается в день и время, указанные в пункте 2.11 Извещения.</w:t>
      </w:r>
    </w:p>
    <w:p w14:paraId="55B66805" w14:textId="720AB60A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7E4FA233" w14:textId="77777777" w:rsidR="009B7FF3" w:rsidRDefault="006B1BD7" w:rsidP="009B7FF3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B7FF3">
        <w:rPr>
          <w:b/>
          <w:bCs/>
          <w:sz w:val="22"/>
          <w:szCs w:val="22"/>
        </w:rPr>
        <w:t>11</w:t>
      </w:r>
      <w:r w:rsidR="00AA115F" w:rsidRPr="009B7FF3">
        <w:rPr>
          <w:b/>
          <w:bCs/>
          <w:sz w:val="22"/>
          <w:szCs w:val="22"/>
        </w:rPr>
        <w:t>.10.</w:t>
      </w:r>
      <w:r w:rsidR="00AA115F" w:rsidRPr="009B7FF3">
        <w:rPr>
          <w:b/>
          <w:bCs/>
          <w:sz w:val="22"/>
          <w:szCs w:val="22"/>
          <w:lang w:val="en-US"/>
        </w:rPr>
        <w:t> </w:t>
      </w:r>
      <w:bookmarkStart w:id="74" w:name="_Hlk171087977"/>
      <w:bookmarkStart w:id="75" w:name="_Hlk171088241"/>
      <w:r w:rsidR="009B7FF3" w:rsidRPr="009B7FF3">
        <w:rPr>
          <w:sz w:val="22"/>
          <w:szCs w:val="22"/>
        </w:rPr>
        <w:t>Оп</w:t>
      </w:r>
      <w:r w:rsidR="009B7FF3">
        <w:rPr>
          <w:sz w:val="22"/>
          <w:szCs w:val="22"/>
        </w:rPr>
        <w:t>ератор электронной площадки приостанавливает проведение аукциона в соответствии с Регламентом</w:t>
      </w:r>
      <w:bookmarkEnd w:id="74"/>
      <w:r w:rsidR="009B7FF3">
        <w:rPr>
          <w:sz w:val="22"/>
          <w:szCs w:val="22"/>
        </w:rPr>
        <w:t>.</w:t>
      </w:r>
      <w:bookmarkEnd w:id="75"/>
    </w:p>
    <w:p w14:paraId="65B80DE0" w14:textId="40A7BECD" w:rsidR="00C16841" w:rsidRPr="000E3CE0" w:rsidRDefault="006B1BD7" w:rsidP="009B7FF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1"/>
      <w:bookmarkEnd w:id="72"/>
      <w:bookmarkEnd w:id="76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A16307">
        <w:rPr>
          <w:color w:val="0000FF"/>
          <w:sz w:val="22"/>
          <w:szCs w:val="22"/>
        </w:rPr>
        <w:t>прилагается</w:t>
      </w:r>
      <w:bookmarkEnd w:id="77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CE3150A" w14:textId="1C16B3B5" w:rsidR="00903325" w:rsidRDefault="00D95D1D" w:rsidP="00136C7C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79" w:name="_Toc423082997"/>
      <w:r w:rsidR="00136C7C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0" w:name="__RefHeading__73_520497706"/>
      <w:bookmarkStart w:id="81" w:name="__RefHeading__88_1698952488"/>
      <w:bookmarkEnd w:id="79"/>
      <w:bookmarkEnd w:id="80"/>
      <w:bookmarkEnd w:id="81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5E3B397" w14:textId="77777777" w:rsidR="009B7FF3" w:rsidRDefault="009B7FF3" w:rsidP="009B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  <w:bookmarkStart w:id="82" w:name="_Hlk171089104"/>
    </w:p>
    <w:p w14:paraId="0B6D65C0" w14:textId="77777777" w:rsidR="009B7FF3" w:rsidRDefault="009B7FF3" w:rsidP="009B7FF3">
      <w:pPr>
        <w:jc w:val="center"/>
        <w:rPr>
          <w:b/>
          <w:sz w:val="22"/>
          <w:szCs w:val="22"/>
        </w:rPr>
      </w:pPr>
      <w:bookmarkStart w:id="83" w:name="_Hlk171088818"/>
      <w:r>
        <w:rPr>
          <w:b/>
          <w:sz w:val="22"/>
          <w:szCs w:val="22"/>
        </w:rPr>
        <w:t>6. Юридические адреса и реквизиты Сторон</w:t>
      </w:r>
    </w:p>
    <w:p w14:paraId="7EE52B92" w14:textId="77777777" w:rsidR="009B7FF3" w:rsidRDefault="009B7FF3" w:rsidP="009B7F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3542"/>
        <w:gridCol w:w="3400"/>
      </w:tblGrid>
      <w:tr w:rsidR="009B7FF3" w14:paraId="38F842B1" w14:textId="77777777" w:rsidTr="009B7FF3">
        <w:tc>
          <w:tcPr>
            <w:tcW w:w="3261" w:type="dxa"/>
            <w:hideMark/>
          </w:tcPr>
          <w:p w14:paraId="38C5826A" w14:textId="77777777" w:rsidR="009B7FF3" w:rsidRDefault="009B7FF3">
            <w:pPr>
              <w:ind w:left="-2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hideMark/>
          </w:tcPr>
          <w:p w14:paraId="0C28F873" w14:textId="77777777" w:rsidR="009B7FF3" w:rsidRDefault="009B7F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hideMark/>
          </w:tcPr>
          <w:p w14:paraId="1AD00263" w14:textId="77777777" w:rsidR="009B7FF3" w:rsidRDefault="009B7FF3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9B7FF3" w14:paraId="027D6B44" w14:textId="77777777" w:rsidTr="009B7FF3">
        <w:trPr>
          <w:trHeight w:val="250"/>
        </w:trPr>
        <w:tc>
          <w:tcPr>
            <w:tcW w:w="3261" w:type="dxa"/>
          </w:tcPr>
          <w:p w14:paraId="27235905" w14:textId="77777777" w:rsidR="009B7FF3" w:rsidRDefault="009B7F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1ACAB1" w14:textId="77777777" w:rsidR="009B7FF3" w:rsidRDefault="009B7F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DEB2C8" w14:textId="77777777" w:rsidR="009B7FF3" w:rsidRDefault="009B7FF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88C38E" w14:textId="77777777" w:rsidR="009B7FF3" w:rsidRDefault="009B7FF3" w:rsidP="009B7FF3">
      <w:pPr>
        <w:jc w:val="center"/>
        <w:rPr>
          <w:b/>
          <w:sz w:val="22"/>
          <w:szCs w:val="22"/>
        </w:rPr>
      </w:pPr>
    </w:p>
    <w:p w14:paraId="39C2ECBD" w14:textId="77777777" w:rsidR="009B7FF3" w:rsidRDefault="009B7FF3" w:rsidP="009B7F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 Подписи сторон</w:t>
      </w:r>
    </w:p>
    <w:p w14:paraId="0600EA74" w14:textId="77777777" w:rsidR="009B7FF3" w:rsidRDefault="009B7FF3" w:rsidP="009B7FF3">
      <w:pPr>
        <w:jc w:val="center"/>
        <w:rPr>
          <w:b/>
          <w:sz w:val="22"/>
          <w:szCs w:val="22"/>
        </w:rPr>
      </w:pPr>
    </w:p>
    <w:p w14:paraId="6C2F04CF" w14:textId="77777777" w:rsidR="009B7FF3" w:rsidRDefault="009B7FF3" w:rsidP="009B7FF3">
      <w:pPr>
        <w:jc w:val="center"/>
        <w:rPr>
          <w:b/>
          <w:sz w:val="22"/>
          <w:szCs w:val="22"/>
        </w:rPr>
      </w:pPr>
    </w:p>
    <w:tbl>
      <w:tblPr>
        <w:tblW w:w="102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8"/>
        <w:gridCol w:w="3401"/>
        <w:gridCol w:w="3826"/>
      </w:tblGrid>
      <w:tr w:rsidR="009B7FF3" w14:paraId="4CB990F7" w14:textId="77777777" w:rsidTr="009B7FF3">
        <w:trPr>
          <w:trHeight w:val="738"/>
        </w:trPr>
        <w:tc>
          <w:tcPr>
            <w:tcW w:w="3049" w:type="dxa"/>
            <w:hideMark/>
          </w:tcPr>
          <w:p w14:paraId="62D85A87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  <w:hideMark/>
          </w:tcPr>
          <w:p w14:paraId="2115EB73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60F65EA9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Заявителя</w:t>
            </w:r>
          </w:p>
          <w:p w14:paraId="669A68F6" w14:textId="77777777" w:rsidR="009B7FF3" w:rsidRDefault="009B7FF3">
            <w:pPr>
              <w:rPr>
                <w:sz w:val="22"/>
                <w:szCs w:val="22"/>
              </w:rPr>
            </w:pPr>
          </w:p>
        </w:tc>
      </w:tr>
      <w:tr w:rsidR="009B7FF3" w14:paraId="652D32BC" w14:textId="77777777" w:rsidTr="009B7FF3">
        <w:trPr>
          <w:trHeight w:val="738"/>
        </w:trPr>
        <w:tc>
          <w:tcPr>
            <w:tcW w:w="3049" w:type="dxa"/>
          </w:tcPr>
          <w:p w14:paraId="05FB2748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_______________/_________/</w:t>
            </w:r>
          </w:p>
          <w:p w14:paraId="0F1E9694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3835FB1" w14:textId="77777777" w:rsidR="009B7FF3" w:rsidRDefault="009B7F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FADE6C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______________/_____________/</w:t>
            </w:r>
          </w:p>
          <w:p w14:paraId="103395E7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                                 </w:t>
            </w:r>
          </w:p>
          <w:p w14:paraId="260A6908" w14:textId="77777777" w:rsidR="009B7FF3" w:rsidRDefault="009B7F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hideMark/>
          </w:tcPr>
          <w:p w14:paraId="786C2587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_______________/________________/</w:t>
            </w:r>
          </w:p>
          <w:p w14:paraId="67E8B323" w14:textId="77777777" w:rsidR="009B7FF3" w:rsidRDefault="009B7F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</w:tr>
    </w:tbl>
    <w:p w14:paraId="12003B27" w14:textId="77777777" w:rsidR="009B7FF3" w:rsidRDefault="009B7FF3" w:rsidP="009B7FF3">
      <w:pPr>
        <w:jc w:val="right"/>
      </w:pPr>
      <w:r>
        <w:t xml:space="preserve">». </w:t>
      </w:r>
      <w:bookmarkEnd w:id="82"/>
      <w:bookmarkEnd w:id="83"/>
    </w:p>
    <w:p w14:paraId="2CDAD0C8" w14:textId="77777777" w:rsidR="00E510D1" w:rsidRDefault="00E510D1"/>
    <w:sectPr w:rsidR="00E510D1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C641" w14:textId="77777777" w:rsidR="00336E8B" w:rsidRDefault="00336E8B">
      <w:r>
        <w:separator/>
      </w:r>
    </w:p>
  </w:endnote>
  <w:endnote w:type="continuationSeparator" w:id="0">
    <w:p w14:paraId="33710EA4" w14:textId="77777777" w:rsidR="00336E8B" w:rsidRDefault="0033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6A96C7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7C" w:rsidRPr="00136C7C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04F8" w14:textId="77777777" w:rsidR="00336E8B" w:rsidRDefault="00336E8B">
      <w:r>
        <w:separator/>
      </w:r>
    </w:p>
  </w:footnote>
  <w:footnote w:type="continuationSeparator" w:id="0">
    <w:p w14:paraId="6A143255" w14:textId="77777777" w:rsidR="00336E8B" w:rsidRDefault="00336E8B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r w:rsidRPr="00C60B69">
        <w:rPr>
          <w:sz w:val="18"/>
          <w:szCs w:val="18"/>
          <w:lang w:val="ru-RU"/>
        </w:rPr>
        <w:t>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 w16cid:durableId="1733964456">
    <w:abstractNumId w:val="0"/>
  </w:num>
  <w:num w:numId="2" w16cid:durableId="1453357018">
    <w:abstractNumId w:val="5"/>
  </w:num>
  <w:num w:numId="3" w16cid:durableId="502673133">
    <w:abstractNumId w:val="8"/>
  </w:num>
  <w:num w:numId="4" w16cid:durableId="1531070517">
    <w:abstractNumId w:val="13"/>
  </w:num>
  <w:num w:numId="5" w16cid:durableId="1140002560">
    <w:abstractNumId w:val="46"/>
  </w:num>
  <w:num w:numId="6" w16cid:durableId="648678979">
    <w:abstractNumId w:val="33"/>
  </w:num>
  <w:num w:numId="7" w16cid:durableId="58988073">
    <w:abstractNumId w:val="18"/>
  </w:num>
  <w:num w:numId="8" w16cid:durableId="281615074">
    <w:abstractNumId w:val="37"/>
  </w:num>
  <w:num w:numId="9" w16cid:durableId="1443845283">
    <w:abstractNumId w:val="27"/>
  </w:num>
  <w:num w:numId="10" w16cid:durableId="1567297760">
    <w:abstractNumId w:val="17"/>
  </w:num>
  <w:num w:numId="11" w16cid:durableId="308830276">
    <w:abstractNumId w:val="42"/>
  </w:num>
  <w:num w:numId="12" w16cid:durableId="1217861230">
    <w:abstractNumId w:val="39"/>
  </w:num>
  <w:num w:numId="13" w16cid:durableId="170143959">
    <w:abstractNumId w:val="12"/>
  </w:num>
  <w:num w:numId="14" w16cid:durableId="243078946">
    <w:abstractNumId w:val="45"/>
  </w:num>
  <w:num w:numId="15" w16cid:durableId="647789219">
    <w:abstractNumId w:val="34"/>
  </w:num>
  <w:num w:numId="16" w16cid:durableId="1048577573">
    <w:abstractNumId w:val="29"/>
  </w:num>
  <w:num w:numId="17" w16cid:durableId="953511932">
    <w:abstractNumId w:val="38"/>
  </w:num>
  <w:num w:numId="18" w16cid:durableId="1329015732">
    <w:abstractNumId w:val="31"/>
  </w:num>
  <w:num w:numId="19" w16cid:durableId="2034765209">
    <w:abstractNumId w:val="24"/>
  </w:num>
  <w:num w:numId="20" w16cid:durableId="881480947">
    <w:abstractNumId w:val="0"/>
  </w:num>
  <w:num w:numId="21" w16cid:durableId="731122573">
    <w:abstractNumId w:val="0"/>
  </w:num>
  <w:num w:numId="22" w16cid:durableId="118496470">
    <w:abstractNumId w:val="0"/>
  </w:num>
  <w:num w:numId="23" w16cid:durableId="1484156949">
    <w:abstractNumId w:val="41"/>
  </w:num>
  <w:num w:numId="24" w16cid:durableId="849611945">
    <w:abstractNumId w:val="0"/>
  </w:num>
  <w:num w:numId="25" w16cid:durableId="1579093565">
    <w:abstractNumId w:val="0"/>
  </w:num>
  <w:num w:numId="26" w16cid:durableId="1892615267">
    <w:abstractNumId w:val="0"/>
  </w:num>
  <w:num w:numId="27" w16cid:durableId="841817234">
    <w:abstractNumId w:val="0"/>
  </w:num>
  <w:num w:numId="28" w16cid:durableId="1393307886">
    <w:abstractNumId w:val="0"/>
  </w:num>
  <w:num w:numId="29" w16cid:durableId="2056538399">
    <w:abstractNumId w:val="44"/>
  </w:num>
  <w:num w:numId="30" w16cid:durableId="151337043">
    <w:abstractNumId w:val="0"/>
  </w:num>
  <w:num w:numId="31" w16cid:durableId="1584223848">
    <w:abstractNumId w:val="16"/>
  </w:num>
  <w:num w:numId="32" w16cid:durableId="641035297">
    <w:abstractNumId w:val="14"/>
  </w:num>
  <w:num w:numId="33" w16cid:durableId="941961560">
    <w:abstractNumId w:val="32"/>
  </w:num>
  <w:num w:numId="34" w16cid:durableId="1140730315">
    <w:abstractNumId w:val="47"/>
  </w:num>
  <w:num w:numId="35" w16cid:durableId="237330926">
    <w:abstractNumId w:val="20"/>
  </w:num>
  <w:num w:numId="36" w16cid:durableId="1163737404">
    <w:abstractNumId w:val="19"/>
  </w:num>
  <w:num w:numId="37" w16cid:durableId="1048915331">
    <w:abstractNumId w:val="26"/>
  </w:num>
  <w:num w:numId="38" w16cid:durableId="1110052195">
    <w:abstractNumId w:val="25"/>
  </w:num>
  <w:num w:numId="39" w16cid:durableId="578518009">
    <w:abstractNumId w:val="30"/>
  </w:num>
  <w:num w:numId="40" w16cid:durableId="514148588">
    <w:abstractNumId w:val="0"/>
  </w:num>
  <w:num w:numId="41" w16cid:durableId="383600857">
    <w:abstractNumId w:val="0"/>
  </w:num>
  <w:num w:numId="42" w16cid:durableId="1716467744">
    <w:abstractNumId w:val="28"/>
  </w:num>
  <w:num w:numId="43" w16cid:durableId="1752388119">
    <w:abstractNumId w:val="43"/>
  </w:num>
  <w:num w:numId="44" w16cid:durableId="1142817359">
    <w:abstractNumId w:val="22"/>
  </w:num>
  <w:num w:numId="45" w16cid:durableId="174811995">
    <w:abstractNumId w:val="10"/>
  </w:num>
  <w:num w:numId="46" w16cid:durableId="968509893">
    <w:abstractNumId w:val="35"/>
  </w:num>
  <w:num w:numId="47" w16cid:durableId="2122338737">
    <w:abstractNumId w:val="21"/>
  </w:num>
  <w:num w:numId="48" w16cid:durableId="153827624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6C7C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43F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7BF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DCA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15D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B7FF3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370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0D1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9F2DE00F-8F24-4AAF-879B-8984B03D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6CC5F-665A-44E1-A8D1-1CD75A19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6243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41746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USER-20-043</cp:lastModifiedBy>
  <cp:revision>2</cp:revision>
  <cp:lastPrinted>2021-08-16T14:46:00Z</cp:lastPrinted>
  <dcterms:created xsi:type="dcterms:W3CDTF">2024-07-16T09:49:00Z</dcterms:created>
  <dcterms:modified xsi:type="dcterms:W3CDTF">2024-07-16T09:49:00Z</dcterms:modified>
</cp:coreProperties>
</file>