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60B20A85" w:rsidR="00E2146D" w:rsidRPr="000E3CE0" w:rsidRDefault="00DB613A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ИЗМЕНЕНИЯ В </w:t>
      </w:r>
      <w:r w:rsidR="00AA002F"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АЗГЭ-РУЗ/24-1999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1FA25B2" w14:textId="378366F5" w:rsidR="005B748C" w:rsidRDefault="00BA3C5D" w:rsidP="002F0ED1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Рузский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</w:p>
    <w:p w14:paraId="048632ED" w14:textId="7484BCC2" w:rsidR="00CA0B6F" w:rsidRPr="0010463C" w:rsidRDefault="00205494" w:rsidP="00205494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 xml:space="preserve">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00300060117685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24.05.2024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6E303B03" w:rsidR="00860920" w:rsidRPr="00367C74" w:rsidRDefault="00DB613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03.09</w:t>
            </w:r>
            <w:r w:rsidR="00860920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34D84E8F" w:rsidR="00860920" w:rsidRPr="00367C74" w:rsidRDefault="00DB613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05.09</w:t>
            </w:r>
            <w:r w:rsidR="00860920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94AA341" w:rsidR="0038175F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910A5" w:rsidRPr="006839AC">
        <w:rPr>
          <w:b/>
          <w:sz w:val="28"/>
          <w:szCs w:val="28"/>
        </w:rPr>
        <w:t xml:space="preserve"> год</w:t>
      </w:r>
    </w:p>
    <w:p w14:paraId="6F65F69C" w14:textId="35B2C47F" w:rsidR="00DB613A" w:rsidRDefault="00DB613A" w:rsidP="0038175F">
      <w:pPr>
        <w:autoSpaceDE w:val="0"/>
        <w:jc w:val="center"/>
        <w:rPr>
          <w:b/>
          <w:sz w:val="28"/>
          <w:szCs w:val="28"/>
        </w:rPr>
      </w:pPr>
    </w:p>
    <w:p w14:paraId="13B1214C" w14:textId="1BD9E5ED" w:rsidR="00DB613A" w:rsidRPr="00DB613A" w:rsidRDefault="00DB613A" w:rsidP="00DB61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613A">
        <w:rPr>
          <w:rFonts w:ascii="Times New Roman" w:hAnsi="Times New Roman" w:cs="Times New Roman"/>
          <w:sz w:val="26"/>
          <w:szCs w:val="26"/>
        </w:rPr>
        <w:lastRenderedPageBreak/>
        <w:t xml:space="preserve">В связи с продлением заявочной кампании внести изменения в Извещение </w:t>
      </w:r>
      <w:r w:rsidRPr="00DB613A">
        <w:rPr>
          <w:rFonts w:ascii="Times New Roman" w:hAnsi="Times New Roman" w:cs="Times New Roman"/>
          <w:sz w:val="26"/>
          <w:szCs w:val="26"/>
        </w:rPr>
        <w:br/>
        <w:t xml:space="preserve">о проведении аукциона в электронной форме № АЗГЭ-РУЗ/24-1999 на право заключения договора аренды земельного участка, государственная собственность на который </w:t>
      </w:r>
      <w:r>
        <w:rPr>
          <w:rFonts w:ascii="Times New Roman" w:hAnsi="Times New Roman" w:cs="Times New Roman"/>
          <w:sz w:val="26"/>
          <w:szCs w:val="26"/>
        </w:rPr>
        <w:br/>
      </w:r>
      <w:r w:rsidRPr="00DB613A">
        <w:rPr>
          <w:rFonts w:ascii="Times New Roman" w:hAnsi="Times New Roman" w:cs="Times New Roman"/>
          <w:sz w:val="26"/>
          <w:szCs w:val="26"/>
        </w:rPr>
        <w:t>не разграничена, расположенного на территории: Рузский г.о., вид разрешенного использования:  Для ведения личного подсобного хозяйства (приусадебный земельный участок) (далее – Извещение о проведении аукциона), изложив Извещение о проведении аукциона в</w:t>
      </w:r>
      <w:r w:rsidRPr="00DB613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B613A">
        <w:rPr>
          <w:rFonts w:ascii="Times New Roman" w:hAnsi="Times New Roman" w:cs="Times New Roman"/>
          <w:sz w:val="26"/>
          <w:szCs w:val="26"/>
        </w:rPr>
        <w:t>следующей редакции:</w:t>
      </w:r>
    </w:p>
    <w:p w14:paraId="2E5248F7" w14:textId="77777777" w:rsidR="00DB613A" w:rsidRPr="00044582" w:rsidRDefault="00DB613A" w:rsidP="00DB613A">
      <w:pPr>
        <w:autoSpaceDE w:val="0"/>
        <w:rPr>
          <w:b/>
          <w:sz w:val="28"/>
          <w:szCs w:val="28"/>
        </w:rPr>
      </w:pPr>
    </w:p>
    <w:p w14:paraId="38FD1208" w14:textId="57D4DAC7" w:rsidR="0011232C" w:rsidRPr="000E3CE0" w:rsidRDefault="00DB613A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>
        <w:rPr>
          <w:rFonts w:ascii="Times New Roman" w:hAnsi="Times New Roman"/>
          <w:i w:val="0"/>
          <w:sz w:val="26"/>
          <w:szCs w:val="26"/>
          <w:lang w:val="ru-RU"/>
        </w:rPr>
        <w:t>«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21.05.2024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90-З п. 28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 xml:space="preserve">отвечает за соблюдение сроков размещения Извещения о проведении аукциона и документов, составляемых в </w:t>
      </w:r>
      <w:r w:rsidR="00BD3900" w:rsidRPr="000E3CE0">
        <w:rPr>
          <w:sz w:val="22"/>
          <w:szCs w:val="22"/>
        </w:rPr>
        <w:lastRenderedPageBreak/>
        <w:t>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Рузский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Московская область, г Руза, п Брикет, Российская Федерация, Рузский городской округ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900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50:19:0030110:1221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6074A2E" w:rsidR="0035395E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10B5B9E1" w14:textId="77777777" w:rsidR="001B3923" w:rsidRPr="00C46995" w:rsidRDefault="001B3923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1C871F5C" w14:textId="77777777" w:rsidR="001B392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-Расположен во втором поясе ЗСО источников питьевого водоснабжения города Москвы.</w:t>
      </w:r>
    </w:p>
    <w:p w14:paraId="2B77190F" w14:textId="20CDF0FB" w:rsidR="001B392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>-На Земельном участке расположена Опора ЛЭП.</w:t>
      </w:r>
    </w:p>
    <w:p w14:paraId="17A28DB3" w14:textId="77777777" w:rsidR="001B3923" w:rsidRDefault="001B392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61352003" w14:textId="77777777" w:rsidR="001B392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Использовать Земельный участок в соответствии с требованиями:</w:t>
      </w:r>
    </w:p>
    <w:p w14:paraId="7AA6BCF1" w14:textId="77777777" w:rsidR="001B392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-Водного кодекса Российской Федерации;</w:t>
      </w:r>
    </w:p>
    <w:p w14:paraId="10BD153E" w14:textId="77777777" w:rsidR="001B392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-Постановления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14:paraId="661FB0D7" w14:textId="5222CE90" w:rsidR="00DE4C9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</w:t>
      </w:r>
    </w:p>
    <w:p w14:paraId="1C5B4F8B" w14:textId="77777777" w:rsidR="001B3923" w:rsidRPr="00C46995" w:rsidRDefault="001B392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99 162,00 руб. (Девяносто девять тысяч сто шестьдесят два руб. 00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2 974,86 руб. (Две тысячи девятьсот семьдесят четыре руб. 86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99 162,00 руб. (Девяносто девять тысяч сто шестьдесят два руб. 00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4" w:name="OLE_LINK9"/>
      <w:bookmarkStart w:id="45" w:name="OLE_LINK7"/>
      <w:bookmarkStart w:id="46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7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7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24.05.2024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35E5D56D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FF3C29">
        <w:rPr>
          <w:b/>
          <w:color w:val="0000FF"/>
          <w:sz w:val="22"/>
          <w:szCs w:val="22"/>
        </w:rPr>
        <w:t>03.09</w:t>
      </w:r>
      <w:r>
        <w:rPr>
          <w:b/>
          <w:color w:val="0000FF"/>
          <w:sz w:val="22"/>
          <w:szCs w:val="22"/>
        </w:rPr>
        <w:t>.2024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5C359B81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FF3C29">
        <w:rPr>
          <w:b/>
          <w:color w:val="0000FF"/>
          <w:sz w:val="22"/>
          <w:szCs w:val="22"/>
        </w:rPr>
        <w:t>04.09</w:t>
      </w:r>
      <w:r>
        <w:rPr>
          <w:b/>
          <w:color w:val="0000FF"/>
          <w:sz w:val="22"/>
          <w:szCs w:val="22"/>
        </w:rPr>
        <w:t>.2024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2B2F5549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FF3C29">
        <w:rPr>
          <w:b/>
          <w:color w:val="0000FF"/>
          <w:sz w:val="22"/>
          <w:szCs w:val="22"/>
        </w:rPr>
        <w:t>05.09</w:t>
      </w:r>
      <w:r>
        <w:rPr>
          <w:b/>
          <w:color w:val="0000FF"/>
          <w:sz w:val="22"/>
          <w:szCs w:val="22"/>
        </w:rPr>
        <w:t>.2024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8" w:name="_Toc419295274"/>
      <w:bookmarkStart w:id="49" w:name="_Toc423619378"/>
      <w:bookmarkStart w:id="50" w:name="_Toc426462872"/>
      <w:bookmarkStart w:id="51" w:name="_Toc428969607"/>
      <w:bookmarkStart w:id="52" w:name="_Toc479691585"/>
      <w:bookmarkEnd w:id="44"/>
      <w:bookmarkEnd w:id="45"/>
      <w:bookmarkEnd w:id="46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8"/>
      <w:bookmarkEnd w:id="49"/>
      <w:bookmarkEnd w:id="50"/>
      <w:bookmarkEnd w:id="51"/>
      <w:bookmarkEnd w:id="5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3" w:name="_Toc423619379"/>
      <w:bookmarkStart w:id="54" w:name="_Toc426462873"/>
      <w:bookmarkStart w:id="55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6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3"/>
      <w:bookmarkEnd w:id="54"/>
      <w:bookmarkEnd w:id="55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6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2F25637F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7" w:name="_Toc470009552"/>
      <w:bookmarkStart w:id="58" w:name="_Toc419295277"/>
      <w:bookmarkStart w:id="59" w:name="_Toc423619381"/>
      <w:bookmarkStart w:id="60" w:name="_Toc426462874"/>
      <w:bookmarkStart w:id="61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7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</w:t>
      </w:r>
      <w:r w:rsidRPr="008F4AD5">
        <w:rPr>
          <w:rFonts w:eastAsia="Calibri"/>
          <w:color w:val="000000"/>
          <w:sz w:val="22"/>
          <w:szCs w:val="22"/>
          <w:lang w:eastAsia="en-US"/>
        </w:rPr>
        <w:lastRenderedPageBreak/>
        <w:t xml:space="preserve">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77777777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lastRenderedPageBreak/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2" w:name="__RefHeading__53_520497706"/>
      <w:bookmarkStart w:id="63" w:name="__RefHeading__68_1698952488"/>
      <w:bookmarkStart w:id="64" w:name="_Toc479691587"/>
      <w:bookmarkEnd w:id="58"/>
      <w:bookmarkEnd w:id="59"/>
      <w:bookmarkEnd w:id="60"/>
      <w:bookmarkEnd w:id="61"/>
      <w:bookmarkEnd w:id="62"/>
      <w:bookmarkEnd w:id="63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4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lastRenderedPageBreak/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5" w:name="_Toc423619380"/>
      <w:bookmarkStart w:id="66" w:name="_Toc426462877"/>
      <w:bookmarkStart w:id="67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8" w:name="_Toc419295282"/>
      <w:bookmarkStart w:id="69" w:name="_Toc423619386"/>
      <w:bookmarkStart w:id="70" w:name="_Toc426462880"/>
      <w:bookmarkStart w:id="71" w:name="_Toc428969615"/>
      <w:bookmarkEnd w:id="65"/>
      <w:bookmarkEnd w:id="66"/>
      <w:bookmarkEnd w:id="67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2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8"/>
      <w:bookmarkEnd w:id="69"/>
      <w:bookmarkEnd w:id="70"/>
      <w:bookmarkEnd w:id="71"/>
      <w:bookmarkEnd w:id="72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3" w:name="_Toc426365734"/>
      <w:bookmarkStart w:id="74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5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5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51E7A297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 xml:space="preserve">Процедура аукциона начинается в день и время, указанные в пункте 2.11 Извещения. 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20C51A1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r w:rsidR="00FF3C29" w:rsidRPr="00FF3C29">
        <w:rPr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r w:rsidRPr="001C73F0">
        <w:rPr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27E85731" w:rsidR="007D112D" w:rsidRPr="000E3CE0" w:rsidRDefault="00A35E0E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E4606E5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1C0D9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1C0D9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1C0D9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6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3"/>
      <w:bookmarkEnd w:id="74"/>
      <w:bookmarkEnd w:id="76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7" w:name="_Hlk130986499"/>
      <w:r w:rsidRPr="001B5838">
        <w:rPr>
          <w:color w:val="0000FF"/>
          <w:sz w:val="22"/>
          <w:szCs w:val="22"/>
        </w:rPr>
        <w:t>прилагается</w:t>
      </w:r>
      <w:bookmarkEnd w:id="77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8" w:name="_Hlk130986518"/>
      <w:r>
        <w:rPr>
          <w:sz w:val="22"/>
          <w:szCs w:val="22"/>
        </w:rPr>
        <w:t>arenda.mosreg.ru</w:t>
      </w:r>
      <w:bookmarkEnd w:id="78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762A984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12.8.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1B5838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1B5838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5B217B24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12.9.</w:t>
      </w:r>
      <w:r w:rsidRPr="001B5838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1B5838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2E7E04B2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12.10</w:t>
      </w:r>
      <w:r w:rsidRPr="001B5838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3386FABB" w14:textId="77777777" w:rsidR="001B5838" w:rsidRPr="001B5838" w:rsidRDefault="001B5838" w:rsidP="001B5838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1B5838">
        <w:rPr>
          <w:b/>
          <w:bCs/>
          <w:sz w:val="22"/>
          <w:szCs w:val="22"/>
        </w:rPr>
        <w:t>12.11.</w:t>
      </w:r>
      <w:r w:rsidRPr="001B5838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1B5838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1B5838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lastRenderedPageBreak/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769797E" w14:textId="6F15EE14" w:rsidR="006F4669" w:rsidRPr="001B3923" w:rsidRDefault="00124233" w:rsidP="001B3923">
      <w:pPr>
        <w:pStyle w:val="2"/>
        <w:numPr>
          <w:ilvl w:val="0"/>
          <w:numId w:val="0"/>
        </w:numPr>
        <w:rPr>
          <w:lang w:val="ru-RU"/>
        </w:rPr>
      </w:pPr>
      <w:r w:rsidRPr="000E3CE0">
        <w:br w:type="page"/>
      </w:r>
      <w:bookmarkStart w:id="79" w:name="_Toc423082997"/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79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434E9EAB" w14:textId="11882FAD" w:rsidR="00D83C5B" w:rsidRDefault="00FF3C29" w:rsidP="00FF3C29">
      <w:pPr>
        <w:jc w:val="right"/>
      </w:pPr>
      <w:bookmarkStart w:id="80" w:name="_GoBack"/>
      <w:bookmarkEnd w:id="80"/>
      <w:r>
        <w:t>».</w:t>
      </w:r>
    </w:p>
    <w:sectPr w:rsidR="00D83C5B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49449" w14:textId="77777777" w:rsidR="00107625" w:rsidRDefault="00107625">
      <w:r>
        <w:separator/>
      </w:r>
    </w:p>
  </w:endnote>
  <w:endnote w:type="continuationSeparator" w:id="0">
    <w:p w14:paraId="256A8745" w14:textId="77777777" w:rsidR="00107625" w:rsidRDefault="0010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AEE" w:rsidRPr="002A7AEE">
          <w:rPr>
            <w:noProof/>
            <w:lang w:val="ru-RU"/>
          </w:rPr>
          <w:t>15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593ED" w14:textId="77777777" w:rsidR="00107625" w:rsidRDefault="00107625">
      <w:r>
        <w:separator/>
      </w:r>
    </w:p>
  </w:footnote>
  <w:footnote w:type="continuationSeparator" w:id="0">
    <w:p w14:paraId="68A7FCDB" w14:textId="77777777" w:rsidR="00107625" w:rsidRDefault="00107625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92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3C5B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13A"/>
    <w:rsid w:val="00DB6D53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3C29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BF478630-2768-4EC9-8FD1-7E82C678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8BB7C-EFEE-482D-A567-A727A250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7267</TotalTime>
  <Pages>14</Pages>
  <Words>6138</Words>
  <Characters>34993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41049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Куликова Надежда Сергеевна</cp:lastModifiedBy>
  <cp:revision>686</cp:revision>
  <cp:lastPrinted>2024-05-23T07:15:00Z</cp:lastPrinted>
  <dcterms:created xsi:type="dcterms:W3CDTF">2021-08-17T10:15:00Z</dcterms:created>
  <dcterms:modified xsi:type="dcterms:W3CDTF">2024-07-25T15:20:00Z</dcterms:modified>
</cp:coreProperties>
</file>