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АЗЭ-РУЗ/24-5793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00300060120569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29.11.2024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E1D3753" w:rsidR="00860920" w:rsidRPr="00367C74" w:rsidRDefault="0098589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15</w:t>
            </w:r>
            <w:r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A4C9680" w:rsidR="00860920" w:rsidRPr="00367C74" w:rsidRDefault="0098589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56957537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85898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4228DFD3" w14:textId="77777777" w:rsidR="0079126A" w:rsidRPr="00004283" w:rsidRDefault="0079126A" w:rsidP="0079126A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>
        <w:rPr>
          <w:iCs/>
          <w:sz w:val="22"/>
          <w:szCs w:val="22"/>
        </w:rPr>
        <w:t xml:space="preserve"> 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26.11.2024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224-З п. 308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Барынино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930,00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50:19:0050319:1008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66EA546F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46B6203C" w14:textId="77777777" w:rsidR="00DA50A9" w:rsidRPr="00C46995" w:rsidRDefault="00DA50A9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A13DBB2" w14:textId="77777777" w:rsidR="00DA50A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-Полностью расположен: Третий пояс зоны санитарной охраны источника питьевого и хозяйственно-бытового водоснабжения – подольско-мячковского водоносного комплекса, эксплуатируемого скважинами №1 и №2;</w:t>
      </w:r>
      <w:r>
        <w:rPr>
          <w:color w:val="0000FF"/>
          <w:sz w:val="22"/>
          <w:szCs w:val="22"/>
        </w:rPr>
        <w:br/>
        <w:t>-Полностью расположен: Кубинка приаэродромная территория аэродрома.</w:t>
      </w:r>
    </w:p>
    <w:p w14:paraId="480100E6" w14:textId="77777777" w:rsidR="00DA50A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Установить ограничение прав на земельный участок, предусмотренные статьей 56 Земельного кодекса Российской Федерации.</w:t>
      </w:r>
    </w:p>
    <w:p w14:paraId="45B131A9" w14:textId="77777777" w:rsidR="00DA50A9" w:rsidRDefault="00DA50A9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49864A9" w14:textId="77777777" w:rsidR="00DA50A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3D59E975" w14:textId="77777777" w:rsidR="00DA50A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-Водного кодекса Российской Федерации;</w:t>
      </w:r>
    </w:p>
    <w:p w14:paraId="17720DB2" w14:textId="77777777" w:rsidR="00DA50A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-Воздушного кодекса Российской Федерации;</w:t>
      </w:r>
    </w:p>
    <w:p w14:paraId="185DF0C4" w14:textId="77777777" w:rsidR="00DA50A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6C180BC6" w14:textId="1F804EDB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97 186,86 руб. (Девяносто семь тысяч сто восемьдесят шесть руб. 86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2 915,60 руб. (Две тысячи девятьсот пятнадцать руб. 60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97 186,86 руб. (Девяносто семь тысяч сто восемьдесят шесть руб. 86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29.11.2024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27EC465F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985898" w:rsidRPr="00985898">
        <w:rPr>
          <w:b/>
          <w:color w:val="0000FF"/>
          <w:sz w:val="22"/>
          <w:szCs w:val="22"/>
        </w:rPr>
        <w:t>15.04.2025</w:t>
      </w:r>
      <w:r w:rsidR="00985898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66C319E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985898" w:rsidRPr="00985898">
        <w:rPr>
          <w:b/>
          <w:color w:val="0000FF"/>
          <w:sz w:val="22"/>
          <w:szCs w:val="22"/>
        </w:rPr>
        <w:t>1</w:t>
      </w:r>
      <w:r w:rsidR="00985898">
        <w:rPr>
          <w:b/>
          <w:color w:val="0000FF"/>
          <w:sz w:val="22"/>
          <w:szCs w:val="22"/>
        </w:rPr>
        <w:t>6</w:t>
      </w:r>
      <w:r w:rsidR="00985898" w:rsidRPr="00985898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34A3A3F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985898" w:rsidRPr="00985898">
        <w:rPr>
          <w:b/>
          <w:color w:val="0000FF"/>
          <w:sz w:val="22"/>
          <w:szCs w:val="22"/>
        </w:rPr>
        <w:t>1</w:t>
      </w:r>
      <w:r w:rsidR="00985898">
        <w:rPr>
          <w:b/>
          <w:color w:val="0000FF"/>
          <w:sz w:val="22"/>
          <w:szCs w:val="22"/>
        </w:rPr>
        <w:t>7</w:t>
      </w:r>
      <w:r w:rsidR="00985898" w:rsidRPr="00985898">
        <w:rPr>
          <w:b/>
          <w:color w:val="0000FF"/>
          <w:sz w:val="22"/>
          <w:szCs w:val="22"/>
        </w:rPr>
        <w:t>.04.2025</w:t>
      </w:r>
      <w:r w:rsidR="00985898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03806C47" w14:textId="77777777" w:rsidR="0079126A" w:rsidRDefault="0079126A" w:rsidP="0079126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bookmarkEnd w:id="53"/>
      <w:bookmarkEnd w:id="54"/>
      <w:bookmarkEnd w:id="55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Заявителям аукциона</w:t>
      </w:r>
      <w:bookmarkEnd w:id="56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70C696CA" w14:textId="77777777" w:rsidR="0079126A" w:rsidRPr="0072481B" w:rsidRDefault="0079126A" w:rsidP="0079126A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5121FE2F" w14:textId="77777777" w:rsidR="009E2E98" w:rsidRDefault="009E2E98" w:rsidP="0079126A">
      <w:pPr>
        <w:spacing w:line="276" w:lineRule="auto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418BFE39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985898" w:rsidRPr="00985898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8447622" w14:textId="77777777" w:rsidR="00985898" w:rsidRPr="00985898" w:rsidRDefault="00985898" w:rsidP="0098589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7" w:name="_Hlk192083291"/>
      <w:r w:rsidRPr="00985898">
        <w:rPr>
          <w:b/>
          <w:bCs/>
          <w:sz w:val="22"/>
          <w:szCs w:val="22"/>
        </w:rPr>
        <w:t>11.13. </w:t>
      </w:r>
      <w:r w:rsidRPr="00985898">
        <w:rPr>
          <w:sz w:val="22"/>
          <w:szCs w:val="22"/>
        </w:rPr>
        <w:t>Аукцион признается несостоявшимся в случаях, если:</w:t>
      </w:r>
    </w:p>
    <w:p w14:paraId="0574DBBC" w14:textId="77777777" w:rsidR="00985898" w:rsidRPr="00985898" w:rsidRDefault="00985898" w:rsidP="009858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8589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F1E658E" w14:textId="77777777" w:rsidR="00985898" w:rsidRPr="00985898" w:rsidRDefault="00985898" w:rsidP="009858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85898">
        <w:rPr>
          <w:sz w:val="22"/>
          <w:szCs w:val="22"/>
        </w:rPr>
        <w:t>- по окончании срока подачи Заявок не подано ни одной Заявки;</w:t>
      </w:r>
    </w:p>
    <w:p w14:paraId="7C2AE381" w14:textId="77777777" w:rsidR="00985898" w:rsidRPr="00985898" w:rsidRDefault="00985898" w:rsidP="009858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8589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466D3DC" w14:textId="77777777" w:rsidR="00985898" w:rsidRPr="00985898" w:rsidRDefault="00985898" w:rsidP="009858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8589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7DA6C79" w14:textId="77777777" w:rsidR="00985898" w:rsidRDefault="00985898" w:rsidP="009858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8589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7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EDBE4E8" w14:textId="77777777" w:rsidR="00985898" w:rsidRPr="00985898" w:rsidRDefault="00985898" w:rsidP="009858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1" w:name="_Hlk192083306"/>
      <w:r w:rsidRPr="00985898">
        <w:rPr>
          <w:b/>
          <w:bCs/>
          <w:sz w:val="22"/>
          <w:szCs w:val="22"/>
        </w:rPr>
        <w:t>12.8.</w:t>
      </w:r>
      <w:r w:rsidRPr="0098589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98589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98589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4E9587E" w14:textId="77777777" w:rsidR="00985898" w:rsidRPr="00985898" w:rsidRDefault="00985898" w:rsidP="009858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85898">
        <w:rPr>
          <w:b/>
          <w:bCs/>
          <w:sz w:val="22"/>
          <w:szCs w:val="22"/>
        </w:rPr>
        <w:t>12.9.</w:t>
      </w:r>
      <w:r w:rsidRPr="0098589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98589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36F4CD2A" w14:textId="77777777" w:rsidR="00985898" w:rsidRPr="00985898" w:rsidRDefault="00985898" w:rsidP="009858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85898">
        <w:rPr>
          <w:b/>
          <w:bCs/>
          <w:sz w:val="22"/>
          <w:szCs w:val="22"/>
        </w:rPr>
        <w:t>12.10</w:t>
      </w:r>
      <w:r w:rsidRPr="0098589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86F939B" w14:textId="77777777" w:rsidR="00985898" w:rsidRPr="00985898" w:rsidRDefault="00985898" w:rsidP="0098589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85898">
        <w:rPr>
          <w:b/>
          <w:bCs/>
          <w:sz w:val="22"/>
          <w:szCs w:val="22"/>
        </w:rPr>
        <w:t>12.11.</w:t>
      </w:r>
      <w:r w:rsidRPr="0098589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98589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985898">
        <w:rPr>
          <w:sz w:val="22"/>
          <w:szCs w:val="22"/>
        </w:rPr>
        <w:br/>
        <w:t>с Земельным кодексом Российской Федерации.</w:t>
      </w:r>
    </w:p>
    <w:bookmarkEnd w:id="81"/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3D7C5E8C" w:rsidR="006F4669" w:rsidRPr="00DA50A9" w:rsidRDefault="00C6401C" w:rsidP="00DA50A9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2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6AD28512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985898" w:rsidRPr="00985898">
        <w:rPr>
          <w:sz w:val="18"/>
          <w:szCs w:val="18"/>
        </w:rPr>
        <w:t>и 25</w:t>
      </w:r>
      <w:bookmarkStart w:id="83" w:name="_GoBack"/>
      <w:bookmarkEnd w:id="83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2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EE54B4E" w14:textId="77777777" w:rsidR="00001BDA" w:rsidRDefault="00001BDA"/>
    <w:sectPr w:rsidR="00001BDA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1BDA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26A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898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0A9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BFED9811-5CB8-4C92-9570-18E74270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AD306-A7A1-4899-B1BF-B243A172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7271</TotalTime>
  <Pages>13</Pages>
  <Words>6092</Words>
  <Characters>34729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40740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687</cp:revision>
  <cp:lastPrinted>2024-11-29T11:59:00Z</cp:lastPrinted>
  <dcterms:created xsi:type="dcterms:W3CDTF">2021-08-17T10:15:00Z</dcterms:created>
  <dcterms:modified xsi:type="dcterms:W3CDTF">2025-03-05T14:44:00Z</dcterms:modified>
</cp:coreProperties>
</file>