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АЗЭ-РУЗ/24-3932</w:t>
      </w:r>
    </w:p>
    <w:p w14:paraId="048632ED" w14:textId="264CD936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 w:rsidR="00065615">
        <w:rPr>
          <w:color w:val="0000FF"/>
          <w:sz w:val="28"/>
          <w:szCs w:val="28"/>
          <w:lang w:eastAsia="ru-RU"/>
        </w:rPr>
        <w:br/>
      </w:r>
      <w:r>
        <w:rPr>
          <w:color w:val="0000FF"/>
          <w:sz w:val="28"/>
          <w:szCs w:val="28"/>
        </w:rPr>
        <w:t>Рузский г.о.,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</w:t>
      </w:r>
      <w:r w:rsidR="00065615"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</w:rPr>
        <w:t>Для индивидуального жилищного строительства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00300060119143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04.09.2024</w:t>
            </w:r>
          </w:p>
        </w:tc>
      </w:tr>
      <w:tr w:rsidR="00052FAA" w:rsidRPr="00367C74" w14:paraId="57B65B56" w14:textId="77777777" w:rsidTr="00B93413">
        <w:tc>
          <w:tcPr>
            <w:tcW w:w="5352" w:type="dxa"/>
          </w:tcPr>
          <w:p w14:paraId="3806823A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47937616" w:rsidR="00052FAA" w:rsidRPr="00367C74" w:rsidRDefault="007C3912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15</w:t>
            </w:r>
            <w:r>
              <w:rPr>
                <w:color w:val="0000FF"/>
                <w:sz w:val="28"/>
                <w:szCs w:val="28"/>
              </w:rPr>
              <w:t>.</w:t>
            </w:r>
            <w:r>
              <w:rPr>
                <w:color w:val="0000FF"/>
                <w:sz w:val="28"/>
                <w:szCs w:val="28"/>
                <w:lang w:val="en-US"/>
              </w:rPr>
              <w:t>04</w:t>
            </w:r>
            <w:r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052FAA" w:rsidRPr="00367C74" w14:paraId="43D59173" w14:textId="77777777" w:rsidTr="00B93413">
        <w:tc>
          <w:tcPr>
            <w:tcW w:w="5352" w:type="dxa"/>
          </w:tcPr>
          <w:p w14:paraId="2ACB482E" w14:textId="4B03D63C" w:rsidR="00052FAA" w:rsidRPr="00367C74" w:rsidRDefault="00052FAA" w:rsidP="00A30FC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CB0FD0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539CDCF5" w14:textId="53BC51DB" w:rsidR="00052FAA" w:rsidRPr="00367C74" w:rsidRDefault="007C3912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17.04.202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2F57FA3D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7C3912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6D35B465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от </w:t>
      </w:r>
      <w:r>
        <w:rPr>
          <w:color w:val="0000FF"/>
          <w:sz w:val="22"/>
          <w:szCs w:val="22"/>
          <w:lang w:eastAsia="ru-RU"/>
        </w:rPr>
        <w:t>30.08.2024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162-З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5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9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9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40568758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</w:t>
      </w:r>
      <w:r w:rsidR="00065615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д Сёменково, Российская Федерация,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3 000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52931029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50:19:0030407:656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065615">
        <w:rPr>
          <w:color w:val="0000FF"/>
          <w:sz w:val="22"/>
          <w:szCs w:val="22"/>
        </w:rPr>
        <w:br/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0EE898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6EDFE2E3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065615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7A663601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26FF5134" w14:textId="77777777" w:rsidR="00C97948" w:rsidRPr="00BC0170" w:rsidRDefault="00C97948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1E10112F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065615">
        <w:rPr>
          <w:color w:val="0000FF"/>
          <w:sz w:val="22"/>
          <w:szCs w:val="22"/>
          <w:lang w:eastAsia="ru-RU"/>
        </w:rPr>
        <w:br/>
      </w:r>
      <w:r w:rsidR="00487DE6" w:rsidRPr="0095799D">
        <w:rPr>
          <w:color w:val="0000FF"/>
          <w:sz w:val="22"/>
          <w:szCs w:val="22"/>
          <w:lang w:eastAsia="ru-RU"/>
        </w:rPr>
        <w:t>об оборотоспособности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1A943291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E8AF00B" w14:textId="77777777" w:rsidR="000869CB" w:rsidRPr="003D216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344 400,00 руб. (Триста сорок четыре тысячи четыреста руб. 00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10 332,00 руб. (Десять тысяч триста тридцать два руб. 00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696FEF25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344 400,00 руб. (Триста сорок четыре тысячи четыреста руб. </w:t>
      </w:r>
      <w:r w:rsidR="00065615">
        <w:rPr>
          <w:b/>
          <w:color w:val="0000FF"/>
          <w:sz w:val="22"/>
          <w:szCs w:val="22"/>
        </w:rPr>
        <w:br/>
      </w:r>
      <w:r>
        <w:rPr>
          <w:b/>
          <w:color w:val="0000FF"/>
          <w:sz w:val="22"/>
          <w:szCs w:val="22"/>
        </w:rPr>
        <w:t>00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A5CBD6C" w14:textId="06364BB1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 w:rsidR="00065615">
        <w:rPr>
          <w:sz w:val="22"/>
          <w:szCs w:val="22"/>
        </w:rPr>
        <w:br/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6C027255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="00065615">
        <w:rPr>
          <w:sz w:val="22"/>
          <w:szCs w:val="22"/>
        </w:rPr>
        <w:br/>
      </w:r>
      <w:r w:rsidRPr="00FD4227">
        <w:rPr>
          <w:sz w:val="22"/>
          <w:szCs w:val="22"/>
        </w:rPr>
        <w:t>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34E90716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 xml:space="preserve">у подачи заявки в соответствии </w:t>
      </w:r>
      <w:r w:rsidR="00065615">
        <w:rPr>
          <w:sz w:val="22"/>
          <w:szCs w:val="22"/>
        </w:rPr>
        <w:br/>
      </w:r>
      <w:r>
        <w:rPr>
          <w:sz w:val="22"/>
          <w:szCs w:val="22"/>
        </w:rPr>
        <w:t>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04.09.2024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7D1A9E34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7C3912" w:rsidRPr="007C3912">
        <w:rPr>
          <w:b/>
          <w:color w:val="0000FF"/>
          <w:sz w:val="22"/>
          <w:szCs w:val="22"/>
        </w:rPr>
        <w:t>15.04.2025</w:t>
      </w:r>
      <w:r w:rsidR="007C3912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63FF4393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8973D5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7C3912" w:rsidRPr="007C3912">
        <w:rPr>
          <w:b/>
          <w:color w:val="0000FF"/>
          <w:sz w:val="22"/>
          <w:szCs w:val="22"/>
        </w:rPr>
        <w:t>1</w:t>
      </w:r>
      <w:r w:rsidR="007C3912">
        <w:rPr>
          <w:b/>
          <w:color w:val="0000FF"/>
          <w:sz w:val="22"/>
          <w:szCs w:val="22"/>
        </w:rPr>
        <w:t>6</w:t>
      </w:r>
      <w:r w:rsidR="007C3912" w:rsidRPr="007C3912">
        <w:rPr>
          <w:b/>
          <w:color w:val="0000FF"/>
          <w:sz w:val="22"/>
          <w:szCs w:val="22"/>
        </w:rPr>
        <w:t>.04.2025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09D1DEB7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7C3912" w:rsidRPr="007C3912">
        <w:rPr>
          <w:b/>
          <w:color w:val="0000FF"/>
          <w:sz w:val="22"/>
          <w:szCs w:val="22"/>
        </w:rPr>
        <w:t>1</w:t>
      </w:r>
      <w:r w:rsidR="007C3912">
        <w:rPr>
          <w:b/>
          <w:color w:val="0000FF"/>
          <w:sz w:val="22"/>
          <w:szCs w:val="22"/>
        </w:rPr>
        <w:t>7</w:t>
      </w:r>
      <w:r w:rsidR="007C3912" w:rsidRPr="007C3912">
        <w:rPr>
          <w:b/>
          <w:color w:val="0000FF"/>
          <w:sz w:val="22"/>
          <w:szCs w:val="22"/>
        </w:rPr>
        <w:t>.04.2025</w:t>
      </w:r>
      <w:r w:rsidR="007C3912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12:00</w:t>
      </w:r>
      <w:r w:rsidRPr="00EE6C3F">
        <w:rPr>
          <w:b/>
          <w:color w:val="0000FF"/>
          <w:sz w:val="22"/>
          <w:szCs w:val="22"/>
        </w:rPr>
        <w:t>.</w:t>
      </w:r>
    </w:p>
    <w:p w14:paraId="56914C8E" w14:textId="77777777" w:rsidR="00EA7E34" w:rsidRDefault="00EA7E34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50542E59" w14:textId="77777777" w:rsidR="00276736" w:rsidRDefault="00276736" w:rsidP="0027673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www.ruzaregion.ru.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претендующий(ие) на заключение договора аренды Земельного участка, имеющий(ие)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прошедший(ие)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учетом Раздела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lastRenderedPageBreak/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5401EBC5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C2866B" w14:textId="5FE50FE1" w:rsidR="00044980" w:rsidRPr="00450410" w:rsidRDefault="00044980" w:rsidP="00044980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13 и 14 </w:t>
      </w:r>
      <w:r w:rsidR="007C3912" w:rsidRPr="007C3912">
        <w:rPr>
          <w:sz w:val="22"/>
          <w:szCs w:val="22"/>
        </w:rPr>
        <w:t xml:space="preserve">и 25 </w:t>
      </w:r>
      <w:r w:rsidRPr="00F52526">
        <w:rPr>
          <w:sz w:val="22"/>
          <w:szCs w:val="22"/>
        </w:rPr>
        <w:t>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58" w:name="_Toc479691587"/>
      <w:r w:rsidRPr="003D216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«Совкомбанк»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lastRenderedPageBreak/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58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документы, подтверждающие внесение задатка.*</w:t>
      </w:r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59" w:name="_Toc423619380"/>
      <w:bookmarkStart w:id="60" w:name="_Toc426462877"/>
      <w:bookmarkStart w:id="61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lastRenderedPageBreak/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2" w:name="_Toc419295282"/>
      <w:bookmarkStart w:id="63" w:name="_Toc423619386"/>
      <w:bookmarkStart w:id="64" w:name="_Toc426462880"/>
      <w:bookmarkStart w:id="65" w:name="_Toc428969615"/>
      <w:bookmarkEnd w:id="59"/>
      <w:bookmarkEnd w:id="60"/>
      <w:bookmarkEnd w:id="61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6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2"/>
      <w:bookmarkEnd w:id="63"/>
      <w:bookmarkEnd w:id="64"/>
      <w:bookmarkEnd w:id="65"/>
      <w:bookmarkEnd w:id="66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67" w:name="_Toc426365734"/>
      <w:bookmarkStart w:id="68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69" w:name="_Hlk125365628"/>
      <w:r w:rsidRPr="006B1BD7">
        <w:rPr>
          <w:rFonts w:eastAsia="Calibri"/>
          <w:color w:val="FF0000"/>
          <w:sz w:val="22"/>
          <w:szCs w:val="22"/>
        </w:rPr>
        <w:lastRenderedPageBreak/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69"/>
    </w:p>
    <w:p w14:paraId="02906DC1" w14:textId="71177B5D" w:rsidR="00A25292" w:rsidRDefault="00A25292" w:rsidP="00A25292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C70E1C">
        <w:rPr>
          <w:bCs/>
          <w:sz w:val="22"/>
          <w:szCs w:val="22"/>
        </w:rPr>
        <w:t>занные в пункте 2.11 Извещения.</w:t>
      </w:r>
    </w:p>
    <w:p w14:paraId="79CF3D4E" w14:textId="77777777" w:rsidR="00A25292" w:rsidRDefault="00A25292" w:rsidP="00A25292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06D92931" w:rsidR="00AA115F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0" w:name="_Hlk170912419"/>
      <w:r w:rsidR="00C70E1C" w:rsidRPr="00C70E1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0"/>
      <w:r w:rsidR="00C70E1C">
        <w:rPr>
          <w:bCs/>
          <w:sz w:val="22"/>
          <w:szCs w:val="22"/>
          <w:lang w:eastAsia="en-US"/>
        </w:rPr>
        <w:t>.</w:t>
      </w:r>
    </w:p>
    <w:p w14:paraId="65B80DE0" w14:textId="6E47BA98" w:rsidR="00C16841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232DDC04" w14:textId="77777777" w:rsidR="007C3912" w:rsidRPr="007C3912" w:rsidRDefault="007C3912" w:rsidP="007C3912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71" w:name="_Hlk192083291"/>
      <w:r w:rsidRPr="007C3912">
        <w:rPr>
          <w:b/>
          <w:bCs/>
          <w:sz w:val="22"/>
          <w:szCs w:val="22"/>
        </w:rPr>
        <w:t>11.13. </w:t>
      </w:r>
      <w:r w:rsidRPr="007C3912">
        <w:rPr>
          <w:sz w:val="22"/>
          <w:szCs w:val="22"/>
        </w:rPr>
        <w:t>Аукцион признается несостоявшимся в случаях, если:</w:t>
      </w:r>
    </w:p>
    <w:p w14:paraId="315E4D76" w14:textId="77777777" w:rsidR="007C3912" w:rsidRPr="007C3912" w:rsidRDefault="007C3912" w:rsidP="007C391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3912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09CE70B3" w14:textId="77777777" w:rsidR="007C3912" w:rsidRPr="007C3912" w:rsidRDefault="007C3912" w:rsidP="007C391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3912">
        <w:rPr>
          <w:sz w:val="22"/>
          <w:szCs w:val="22"/>
        </w:rPr>
        <w:t>- по окончании срока подачи Заявок не подано ни одной Заявки;</w:t>
      </w:r>
    </w:p>
    <w:p w14:paraId="4FC64BC8" w14:textId="77777777" w:rsidR="007C3912" w:rsidRPr="007C3912" w:rsidRDefault="007C3912" w:rsidP="007C391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3912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05561FCF" w14:textId="77777777" w:rsidR="007C3912" w:rsidRPr="007C3912" w:rsidRDefault="007C3912" w:rsidP="007C391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3912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540F0E1B" w14:textId="77777777" w:rsidR="007C3912" w:rsidRDefault="007C3912" w:rsidP="007C391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3912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71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67"/>
      <w:bookmarkEnd w:id="68"/>
      <w:bookmarkEnd w:id="72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73" w:name="_Hlk130986499"/>
      <w:r w:rsidRPr="00A16307">
        <w:rPr>
          <w:color w:val="0000FF"/>
          <w:sz w:val="22"/>
          <w:szCs w:val="22"/>
        </w:rPr>
        <w:t>прилагается</w:t>
      </w:r>
      <w:bookmarkEnd w:id="73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4" w:name="_Hlk130986518"/>
      <w:r>
        <w:rPr>
          <w:sz w:val="22"/>
          <w:szCs w:val="22"/>
        </w:rPr>
        <w:t>arenda.mosreg.ru</w:t>
      </w:r>
      <w:bookmarkEnd w:id="74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</w:r>
      <w:r w:rsidRPr="00A16307">
        <w:rPr>
          <w:sz w:val="22"/>
          <w:szCs w:val="22"/>
        </w:rPr>
        <w:lastRenderedPageBreak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0B6560AF" w14:textId="77777777" w:rsidR="007C3912" w:rsidRPr="007C3912" w:rsidRDefault="007C3912" w:rsidP="007C391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75" w:name="_Hlk192083306"/>
      <w:r w:rsidRPr="007C3912">
        <w:rPr>
          <w:b/>
          <w:bCs/>
          <w:sz w:val="22"/>
          <w:szCs w:val="22"/>
        </w:rPr>
        <w:t>12.8.</w:t>
      </w:r>
      <w:r w:rsidRPr="007C3912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7C3912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7C3912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4B3AD6A4" w14:textId="77777777" w:rsidR="007C3912" w:rsidRPr="007C3912" w:rsidRDefault="007C3912" w:rsidP="007C391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3912">
        <w:rPr>
          <w:b/>
          <w:bCs/>
          <w:sz w:val="22"/>
          <w:szCs w:val="22"/>
        </w:rPr>
        <w:t>12.9.</w:t>
      </w:r>
      <w:r w:rsidRPr="007C3912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7C3912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2B492CD8" w14:textId="77777777" w:rsidR="007C3912" w:rsidRPr="007C3912" w:rsidRDefault="007C3912" w:rsidP="007C3912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3912">
        <w:rPr>
          <w:b/>
          <w:bCs/>
          <w:sz w:val="22"/>
          <w:szCs w:val="22"/>
        </w:rPr>
        <w:t>12.10</w:t>
      </w:r>
      <w:r w:rsidRPr="007C3912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14A1716" w14:textId="77777777" w:rsidR="007C3912" w:rsidRPr="007C3912" w:rsidRDefault="007C3912" w:rsidP="007C3912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7C3912">
        <w:rPr>
          <w:b/>
          <w:bCs/>
          <w:sz w:val="22"/>
          <w:szCs w:val="22"/>
        </w:rPr>
        <w:t>12.11.</w:t>
      </w:r>
      <w:r w:rsidRPr="007C3912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7C3912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7C3912">
        <w:rPr>
          <w:sz w:val="22"/>
          <w:szCs w:val="22"/>
        </w:rPr>
        <w:br/>
        <w:t>с Земельным кодексом Российской Федерации.</w:t>
      </w:r>
    </w:p>
    <w:bookmarkEnd w:id="75"/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6D86D42E" w14:textId="367E5094" w:rsidR="00124233" w:rsidRPr="00065615" w:rsidRDefault="00D95D1D" w:rsidP="00065615">
      <w:pPr>
        <w:pStyle w:val="2"/>
        <w:jc w:val="right"/>
        <w:rPr>
          <w:rFonts w:ascii="Times New Roman" w:hAnsi="Times New Roman"/>
        </w:rPr>
      </w:pPr>
      <w:r w:rsidRPr="000E3CE0">
        <w:br w:type="page"/>
      </w:r>
    </w:p>
    <w:p w14:paraId="6CE3150A" w14:textId="77777777" w:rsidR="00903325" w:rsidRDefault="00903325" w:rsidP="00903325">
      <w:pPr>
        <w:jc w:val="center"/>
        <w:rPr>
          <w:b/>
          <w:sz w:val="22"/>
          <w:szCs w:val="22"/>
        </w:rPr>
      </w:pPr>
      <w:bookmarkStart w:id="76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77777777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77777777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059B97C9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D1ABDAE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45EB96E0" w14:textId="22148E0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7C3912" w:rsidRPr="007C3912">
        <w:rPr>
          <w:sz w:val="18"/>
          <w:szCs w:val="18"/>
        </w:rPr>
        <w:t>и 25</w:t>
      </w:r>
      <w:bookmarkStart w:id="77" w:name="_GoBack"/>
      <w:bookmarkEnd w:id="77"/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7A07E0F8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1B4E82E1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DFFC416" w14:textId="77777777" w:rsidR="00903325" w:rsidRDefault="00903325" w:rsidP="00903325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48124B5F" w14:textId="77777777" w:rsidR="00903325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0E24B04" w14:textId="77777777" w:rsidR="00903325" w:rsidRPr="00AE4DE6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04648138" w14:textId="77777777" w:rsidR="00903325" w:rsidRPr="00CF0FF3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EBDEDA1" w14:textId="77777777" w:rsidR="00903325" w:rsidRPr="00C60B69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02DDA6F7" w14:textId="3D3CEF6B" w:rsidR="00CC581E" w:rsidRDefault="00CC581E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bookmarkStart w:id="78" w:name="__RefHeading__73_520497706"/>
      <w:bookmarkStart w:id="79" w:name="__RefHeading__88_1698952488"/>
      <w:bookmarkEnd w:id="76"/>
      <w:bookmarkEnd w:id="78"/>
      <w:bookmarkEnd w:id="79"/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26E5FD9B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603EF3DB" w14:textId="77777777" w:rsidR="00065615" w:rsidRPr="000E3CE0" w:rsidRDefault="00065615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325B8526" w14:textId="77777777" w:rsidR="006743EE" w:rsidRDefault="006743EE"/>
    <w:sectPr w:rsidR="006743EE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7506F" w14:textId="77777777" w:rsidR="00D3718A" w:rsidRDefault="00D3718A">
      <w:r>
        <w:separator/>
      </w:r>
    </w:p>
  </w:endnote>
  <w:endnote w:type="continuationSeparator" w:id="0">
    <w:p w14:paraId="69E0A5E0" w14:textId="77777777" w:rsidR="00D3718A" w:rsidRDefault="00D3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E1C" w:rsidRPr="00C70E1C">
          <w:rPr>
            <w:noProof/>
            <w:lang w:val="ru-RU"/>
          </w:rPr>
          <w:t>10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A3808" w14:textId="77777777" w:rsidR="00D3718A" w:rsidRDefault="00D3718A">
      <w:r>
        <w:separator/>
      </w:r>
    </w:p>
  </w:footnote>
  <w:footnote w:type="continuationSeparator" w:id="0">
    <w:p w14:paraId="53411F5F" w14:textId="77777777" w:rsidR="00D3718A" w:rsidRDefault="00D3718A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75205DF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20B82866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F28DF8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B3D56C9" w14:textId="77777777" w:rsidR="00903325" w:rsidRPr="0058502F" w:rsidRDefault="00903325" w:rsidP="00903325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615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67A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2160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3EE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912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292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0E1C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0FD0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32A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18A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AB0746C9-144B-4A60-97C5-AC460340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0B919-6751-49A1-8CA8-E3BBC350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8214</TotalTime>
  <Pages>13</Pages>
  <Words>5974</Words>
  <Characters>34054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39949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574</cp:revision>
  <cp:lastPrinted>2021-08-16T14:46:00Z</cp:lastPrinted>
  <dcterms:created xsi:type="dcterms:W3CDTF">2021-08-17T10:15:00Z</dcterms:created>
  <dcterms:modified xsi:type="dcterms:W3CDTF">2025-03-05T13:21:00Z</dcterms:modified>
</cp:coreProperties>
</file>