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АЗГЭ-РУЗ/24-4884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E8BCDEB" w:rsidR="00CA0B6F" w:rsidRPr="0010463C" w:rsidRDefault="00BA3C5D" w:rsidP="0097184A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97184A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00300060119879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EC9BF63" w:rsidR="00860920" w:rsidRPr="00367C74" w:rsidRDefault="009E1B0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B0208A6" w:rsidR="00860920" w:rsidRPr="00367C74" w:rsidRDefault="009E1B0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21C406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E1B0A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16.10.2024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195-З п. 99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278D07C2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686F60FC" w14:textId="77777777" w:rsidR="00D134E3" w:rsidRPr="000E3CE0" w:rsidRDefault="00D134E3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Лысково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902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50:19:0030214:677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227AAF8" w14:textId="77777777" w:rsidR="007E2F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0863DC84" w14:textId="2F8AD128" w:rsidR="007E2FBB" w:rsidRDefault="007E2FBB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r w:rsidR="000412AD">
        <w:rPr>
          <w:color w:val="0000FF"/>
          <w:sz w:val="22"/>
          <w:szCs w:val="22"/>
        </w:rPr>
        <w:t>расположен в зоне с особыми условиями использования территории в соответствии с распорядительными документами (**).</w:t>
      </w:r>
    </w:p>
    <w:p w14:paraId="3C057860" w14:textId="77777777" w:rsidR="007E2FBB" w:rsidRDefault="007E2FBB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5AD024B" w14:textId="77777777" w:rsidR="007E2F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2548081A" w14:textId="77777777" w:rsidR="007E2F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C0E0475" w14:textId="77777777" w:rsidR="007E2F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>- Решения исполкома Моссовета и Мособлисполкома от 17.04.1980 № 500-1143;</w:t>
      </w:r>
    </w:p>
    <w:p w14:paraId="6C180BC6" w14:textId="540F5A7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6F41AAF" w14:textId="77777777" w:rsidR="009E1B0A" w:rsidRDefault="009E1B0A" w:rsidP="009E1B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0AC56E42" w14:textId="0AE038EA" w:rsidR="009E1B0A" w:rsidRPr="009E1B0A" w:rsidRDefault="009E1B0A" w:rsidP="009E1B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E1B0A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9E1B0A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3237E17" w14:textId="4269AB04" w:rsidR="009E1B0A" w:rsidRPr="009E1B0A" w:rsidRDefault="009E1B0A" w:rsidP="009E1B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E1B0A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E1B0A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9E1B0A">
        <w:rPr>
          <w:b/>
          <w:color w:val="0000FF"/>
          <w:sz w:val="22"/>
          <w:szCs w:val="22"/>
        </w:rPr>
        <w:t>17.05.2024;</w:t>
      </w:r>
    </w:p>
    <w:p w14:paraId="13A92754" w14:textId="1B2C1D0E" w:rsidR="009E1B0A" w:rsidRPr="00085682" w:rsidRDefault="009E1B0A" w:rsidP="009E1B0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E1B0A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9E1B0A">
        <w:rPr>
          <w:b/>
          <w:color w:val="0000FF"/>
          <w:sz w:val="22"/>
          <w:szCs w:val="22"/>
        </w:rPr>
        <w:t>18.05.2024</w:t>
      </w:r>
      <w:r w:rsidRPr="009E1B0A">
        <w:rPr>
          <w:bCs/>
          <w:color w:val="0000FF"/>
          <w:sz w:val="22"/>
          <w:szCs w:val="22"/>
        </w:rPr>
        <w:t>.</w:t>
      </w:r>
    </w:p>
    <w:bookmarkEnd w:id="44"/>
    <w:p w14:paraId="101B8594" w14:textId="77777777" w:rsidR="009E1B0A" w:rsidRDefault="009E1B0A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7F7FFC2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111 988,71 руб. (Сто одиннадцать тысяч девятьсот восемьдесят восемь руб. 71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3 359,66 руб. (Три тысячи триста пятьдесят девять руб. 66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111 988,71 руб. (Сто одиннадцать тысяч девятьсот восемьдесят восемь руб. 71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28F4DE6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E1B0A" w:rsidRPr="009E1B0A">
        <w:rPr>
          <w:b/>
          <w:color w:val="0000FF"/>
          <w:sz w:val="22"/>
          <w:szCs w:val="22"/>
        </w:rPr>
        <w:t>18.04.2025</w:t>
      </w:r>
      <w:r w:rsidR="009E1B0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9ED505D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9E1B0A">
        <w:rPr>
          <w:b/>
          <w:color w:val="0000FF"/>
          <w:sz w:val="22"/>
          <w:szCs w:val="22"/>
        </w:rPr>
        <w:t>21</w:t>
      </w:r>
      <w:r w:rsidR="009E1B0A" w:rsidRPr="009E1B0A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4BB95091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9E1B0A">
        <w:rPr>
          <w:b/>
          <w:color w:val="0000FF"/>
          <w:sz w:val="22"/>
          <w:szCs w:val="22"/>
        </w:rPr>
        <w:t>22</w:t>
      </w:r>
      <w:r w:rsidR="009E1B0A" w:rsidRPr="009E1B0A">
        <w:rPr>
          <w:b/>
          <w:color w:val="0000FF"/>
          <w:sz w:val="22"/>
          <w:szCs w:val="22"/>
        </w:rPr>
        <w:t>.04.2025</w:t>
      </w:r>
      <w:r w:rsidR="009E1B0A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04945E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E4C4B28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9E1B0A" w:rsidRPr="009E1B0A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046927F7" w:rsidR="004959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512EE5BA" w14:textId="0F2FF6DA" w:rsidR="00D42895" w:rsidRDefault="00D42895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3E1DBA59" w14:textId="1582C82B" w:rsidR="00D42895" w:rsidRDefault="00D42895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5545D94F" w14:textId="73AE94AC" w:rsidR="00D42895" w:rsidRDefault="00D42895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B8A76AF" w14:textId="77777777" w:rsidR="00D42895" w:rsidRPr="001614A6" w:rsidRDefault="00D42895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A401674" w14:textId="77777777" w:rsidR="009E1B0A" w:rsidRPr="009E1B0A" w:rsidRDefault="009E1B0A" w:rsidP="009E1B0A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9E1B0A">
        <w:rPr>
          <w:b/>
          <w:bCs/>
          <w:sz w:val="22"/>
          <w:szCs w:val="22"/>
        </w:rPr>
        <w:lastRenderedPageBreak/>
        <w:t>11.13. </w:t>
      </w:r>
      <w:r w:rsidRPr="009E1B0A">
        <w:rPr>
          <w:sz w:val="22"/>
          <w:szCs w:val="22"/>
        </w:rPr>
        <w:t>Аукцион признается несостоявшимся в случаях, если:</w:t>
      </w:r>
    </w:p>
    <w:p w14:paraId="07AA6C8F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0136CB6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sz w:val="22"/>
          <w:szCs w:val="22"/>
        </w:rPr>
        <w:t>- по окончании срока подачи Заявок не подано ни одной Заявки;</w:t>
      </w:r>
    </w:p>
    <w:p w14:paraId="743E55E2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671C227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532202C" w14:textId="77777777" w:rsid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1F5ADB8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9E1B0A">
        <w:rPr>
          <w:b/>
          <w:bCs/>
          <w:sz w:val="22"/>
          <w:szCs w:val="22"/>
        </w:rPr>
        <w:t>12.8.</w:t>
      </w:r>
      <w:r w:rsidRPr="009E1B0A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9E1B0A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9E1B0A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9164DA0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b/>
          <w:bCs/>
          <w:sz w:val="22"/>
          <w:szCs w:val="22"/>
        </w:rPr>
        <w:t>12.9.</w:t>
      </w:r>
      <w:r w:rsidRPr="009E1B0A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9E1B0A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7ACCE89" w14:textId="77777777" w:rsidR="009E1B0A" w:rsidRPr="009E1B0A" w:rsidRDefault="009E1B0A" w:rsidP="009E1B0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E1B0A">
        <w:rPr>
          <w:b/>
          <w:bCs/>
          <w:sz w:val="22"/>
          <w:szCs w:val="22"/>
        </w:rPr>
        <w:t>12.10</w:t>
      </w:r>
      <w:r w:rsidRPr="009E1B0A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B7C4EB0" w14:textId="77777777" w:rsidR="009E1B0A" w:rsidRPr="009E1B0A" w:rsidRDefault="009E1B0A" w:rsidP="009E1B0A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E1B0A">
        <w:rPr>
          <w:b/>
          <w:bCs/>
          <w:sz w:val="22"/>
          <w:szCs w:val="22"/>
        </w:rPr>
        <w:lastRenderedPageBreak/>
        <w:t>12.11.</w:t>
      </w:r>
      <w:r w:rsidRPr="009E1B0A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9E1B0A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9E1B0A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3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B01FA6A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9E1B0A" w:rsidRPr="009E1B0A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39EB5E21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1586F8E0" w14:textId="77777777" w:rsidR="00B20E7B" w:rsidRPr="000E3CE0" w:rsidRDefault="00B20E7B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B48F5A0" w14:textId="77777777" w:rsidR="005C55D5" w:rsidRDefault="005C55D5"/>
    <w:sectPr w:rsidR="005C55D5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5D5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2FBB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184A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1B0A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0E7B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585E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4E3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895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14F1AEB-0B38-4A71-ABC0-0797F8FC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2C753-E9D8-4932-BB59-4FF7DF33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14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40959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691</cp:revision>
  <cp:lastPrinted>2021-08-16T14:46:00Z</cp:lastPrinted>
  <dcterms:created xsi:type="dcterms:W3CDTF">2021-08-17T10:15:00Z</dcterms:created>
  <dcterms:modified xsi:type="dcterms:W3CDTF">2025-03-06T09:33:00Z</dcterms:modified>
</cp:coreProperties>
</file>