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АЗЭ-РУЗ/24-5861</w:t>
      </w:r>
    </w:p>
    <w:p w14:paraId="048632ED" w14:textId="0D6B94DF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5F1F9C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Рузский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5F1F9C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00300060120628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03.12.2024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700D89E2" w:rsidR="00052FAA" w:rsidRPr="00367C74" w:rsidRDefault="00CB572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61671EE" w:rsidR="00052FAA" w:rsidRPr="00367C74" w:rsidRDefault="00CB572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0A8C237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B5728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28.11.2024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226-З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374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Барынино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1 259,00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50:19:0050319:1007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023186AC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</w:t>
      </w:r>
      <w:r w:rsidR="005F1F9C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33AA9099" w14:textId="77777777" w:rsidR="005F1F9C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15A32ECD" w14:textId="77777777" w:rsidR="005F1F9C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Полностью расположен: Третий пояс зоны санитарной охраны источника питьевого и хозяйственно-бытового водоснабжения - подольско-мячковскоrо водоносного комплекса, эксплуатируемого скважинами № 1, № 2.</w:t>
      </w:r>
      <w:r>
        <w:rPr>
          <w:color w:val="0000FF"/>
          <w:sz w:val="22"/>
          <w:szCs w:val="22"/>
        </w:rPr>
        <w:br/>
        <w:t xml:space="preserve">Полностью расположен: Кубинка приаэродромная территория аэродрома. </w:t>
      </w:r>
    </w:p>
    <w:p w14:paraId="35B16166" w14:textId="77777777" w:rsidR="005F1F9C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Установить ограничение прав на земельный участок, предусмотренное ст. 56 Земельного Кодекса РФ.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3A567BEA" w14:textId="77777777" w:rsidR="005F1F9C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Водного кодекса Российской Федерации;</w:t>
      </w:r>
    </w:p>
    <w:p w14:paraId="3737876F" w14:textId="77777777" w:rsidR="005F1F9C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Воздушного кодекса Российской Федерации;</w:t>
      </w:r>
    </w:p>
    <w:p w14:paraId="6876C73C" w14:textId="77777777" w:rsidR="005F1F9C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778E98CF" w14:textId="1CFFD2C6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130 198,22 руб. (Сто тридцать тысяч сто девяносто восемь руб. 22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3 905,94 руб. (Три тысячи девятьсот пять руб. 94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130 198,22 руб. (Сто тридцать тысяч сто девяносто восемь руб. 22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03.12.2024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61136120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CB5728" w:rsidRPr="00CB5728">
        <w:rPr>
          <w:b/>
          <w:color w:val="0000FF"/>
          <w:sz w:val="22"/>
          <w:szCs w:val="22"/>
        </w:rPr>
        <w:t>18.04.2025</w:t>
      </w:r>
      <w:r w:rsidR="00CB5728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7BE951E4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CB5728">
        <w:rPr>
          <w:b/>
          <w:color w:val="0000FF"/>
          <w:sz w:val="22"/>
          <w:szCs w:val="22"/>
        </w:rPr>
        <w:t>21</w:t>
      </w:r>
      <w:r w:rsidR="00CB5728" w:rsidRPr="00CB5728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73B89C99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CB5728">
        <w:rPr>
          <w:b/>
          <w:color w:val="0000FF"/>
          <w:sz w:val="22"/>
          <w:szCs w:val="22"/>
        </w:rPr>
        <w:t>22</w:t>
      </w:r>
      <w:r w:rsidR="00CB5728" w:rsidRPr="00CB5728">
        <w:rPr>
          <w:b/>
          <w:color w:val="0000FF"/>
          <w:sz w:val="22"/>
          <w:szCs w:val="22"/>
        </w:rPr>
        <w:t>.04.2025</w:t>
      </w:r>
      <w:r w:rsidR="00CB5728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www.ruzaregion.ru.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3CBA34B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CB5728" w:rsidRPr="00CB5728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0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0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0396767" w14:textId="77777777" w:rsidR="00CB5728" w:rsidRPr="00CB5728" w:rsidRDefault="00CB5728" w:rsidP="00CB572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1" w:name="_Hlk192083291"/>
      <w:r w:rsidRPr="00CB5728">
        <w:rPr>
          <w:b/>
          <w:bCs/>
          <w:sz w:val="22"/>
          <w:szCs w:val="22"/>
        </w:rPr>
        <w:t>11.13. </w:t>
      </w:r>
      <w:r w:rsidRPr="00CB5728">
        <w:rPr>
          <w:sz w:val="22"/>
          <w:szCs w:val="22"/>
        </w:rPr>
        <w:t>Аукцион признается несостоявшимся в случаях, если:</w:t>
      </w:r>
    </w:p>
    <w:p w14:paraId="354078FD" w14:textId="77777777" w:rsidR="00CB5728" w:rsidRPr="00CB5728" w:rsidRDefault="00CB5728" w:rsidP="00CB572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B572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56E5FF3" w14:textId="77777777" w:rsidR="00CB5728" w:rsidRPr="00CB5728" w:rsidRDefault="00CB5728" w:rsidP="00CB572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B5728">
        <w:rPr>
          <w:sz w:val="22"/>
          <w:szCs w:val="22"/>
        </w:rPr>
        <w:t>- по окончании срока подачи Заявок не подано ни одной Заявки;</w:t>
      </w:r>
    </w:p>
    <w:p w14:paraId="7663AD90" w14:textId="77777777" w:rsidR="00CB5728" w:rsidRPr="00CB5728" w:rsidRDefault="00CB5728" w:rsidP="00CB572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B572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90667AB" w14:textId="77777777" w:rsidR="00CB5728" w:rsidRPr="00CB5728" w:rsidRDefault="00CB5728" w:rsidP="00CB572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B572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5C3FCCA" w14:textId="77777777" w:rsidR="00CB5728" w:rsidRDefault="00CB5728" w:rsidP="00CB572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B572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1"/>
    <w:p w14:paraId="65C1BC85" w14:textId="7A4CC8C9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2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3" w:name="_Hlk130986499"/>
      <w:r w:rsidRPr="00A16307">
        <w:rPr>
          <w:color w:val="0000FF"/>
          <w:sz w:val="22"/>
          <w:szCs w:val="22"/>
        </w:rPr>
        <w:t>прилагается</w:t>
      </w:r>
      <w:bookmarkEnd w:id="73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4" w:name="_Hlk130986518"/>
      <w:r>
        <w:rPr>
          <w:sz w:val="22"/>
          <w:szCs w:val="22"/>
        </w:rPr>
        <w:t>arenda.mosreg.ru</w:t>
      </w:r>
      <w:bookmarkEnd w:id="74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522AD22" w14:textId="77777777" w:rsidR="00CB5728" w:rsidRPr="00CB5728" w:rsidRDefault="00CB5728" w:rsidP="00CB572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75" w:name="_Hlk192083306"/>
      <w:r w:rsidRPr="00CB5728">
        <w:rPr>
          <w:b/>
          <w:bCs/>
          <w:sz w:val="22"/>
          <w:szCs w:val="22"/>
        </w:rPr>
        <w:t>12.8.</w:t>
      </w:r>
      <w:r w:rsidRPr="00CB572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B572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B572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2E58C6FF" w14:textId="77777777" w:rsidR="00CB5728" w:rsidRPr="00CB5728" w:rsidRDefault="00CB5728" w:rsidP="00CB572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B5728">
        <w:rPr>
          <w:b/>
          <w:bCs/>
          <w:sz w:val="22"/>
          <w:szCs w:val="22"/>
        </w:rPr>
        <w:t>12.9.</w:t>
      </w:r>
      <w:r w:rsidRPr="00CB572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B572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1ED6EFB8" w14:textId="77777777" w:rsidR="00CB5728" w:rsidRPr="00CB5728" w:rsidRDefault="00CB5728" w:rsidP="00CB572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B5728">
        <w:rPr>
          <w:b/>
          <w:bCs/>
          <w:sz w:val="22"/>
          <w:szCs w:val="22"/>
        </w:rPr>
        <w:t>12.10</w:t>
      </w:r>
      <w:r w:rsidRPr="00CB572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6B71978" w14:textId="77777777" w:rsidR="00CB5728" w:rsidRPr="00CB5728" w:rsidRDefault="00CB5728" w:rsidP="00CB572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B5728">
        <w:rPr>
          <w:b/>
          <w:bCs/>
          <w:sz w:val="22"/>
          <w:szCs w:val="22"/>
        </w:rPr>
        <w:t>12.11.</w:t>
      </w:r>
      <w:r w:rsidRPr="00CB572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CB572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CB5728">
        <w:rPr>
          <w:sz w:val="22"/>
          <w:szCs w:val="22"/>
        </w:rPr>
        <w:br/>
        <w:t>с Земельным кодексом Российской Федерации.</w:t>
      </w:r>
    </w:p>
    <w:bookmarkEnd w:id="75"/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28C68BA9" w:rsidR="00124233" w:rsidRPr="005F1F9C" w:rsidRDefault="00D95D1D" w:rsidP="008C34E6">
      <w:pPr>
        <w:pStyle w:val="2"/>
        <w:jc w:val="right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6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49E3A2B8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CB5728" w:rsidRPr="00CB5728">
        <w:rPr>
          <w:sz w:val="18"/>
          <w:szCs w:val="18"/>
        </w:rPr>
        <w:t>и 25</w:t>
      </w:r>
      <w:bookmarkStart w:id="77" w:name="_GoBack"/>
      <w:bookmarkEnd w:id="77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8" w:name="__RefHeading__73_520497706"/>
      <w:bookmarkStart w:id="79" w:name="__RefHeading__88_1698952488"/>
      <w:bookmarkEnd w:id="76"/>
      <w:bookmarkEnd w:id="78"/>
      <w:bookmarkEnd w:id="79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94D33A9" w14:textId="77777777" w:rsidR="000E25C5" w:rsidRDefault="000E25C5"/>
    <w:sectPr w:rsidR="000E25C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7506F" w14:textId="77777777" w:rsidR="00D3718A" w:rsidRDefault="00D3718A">
      <w:r>
        <w:separator/>
      </w:r>
    </w:p>
  </w:endnote>
  <w:endnote w:type="continuationSeparator" w:id="0">
    <w:p w14:paraId="69E0A5E0" w14:textId="77777777" w:rsidR="00D3718A" w:rsidRDefault="00D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45CC9CE3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F9C" w:rsidRPr="005F1F9C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A3808" w14:textId="77777777" w:rsidR="00D3718A" w:rsidRDefault="00D3718A">
      <w:r>
        <w:separator/>
      </w:r>
    </w:p>
  </w:footnote>
  <w:footnote w:type="continuationSeparator" w:id="0">
    <w:p w14:paraId="53411F5F" w14:textId="77777777" w:rsidR="00D3718A" w:rsidRDefault="00D3718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25C5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9C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5728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B1396C9E-E0FF-41E5-B069-90EA307A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3CCC4-FBB9-4EFC-9ECF-096E4991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6135</Words>
  <Characters>34972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41025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3</cp:revision>
  <cp:lastPrinted>2021-08-16T14:46:00Z</cp:lastPrinted>
  <dcterms:created xsi:type="dcterms:W3CDTF">2024-12-02T13:42:00Z</dcterms:created>
  <dcterms:modified xsi:type="dcterms:W3CDTF">2025-03-06T09:39:00Z</dcterms:modified>
</cp:coreProperties>
</file>