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АЗГЭ-РУЗ/24-6075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228EBBF3" w:rsidR="00CA0B6F" w:rsidRPr="0010463C" w:rsidRDefault="00BA3C5D" w:rsidP="003809E3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3809E3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00300060120788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13.12.2024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00C8E07" w:rsidR="00860920" w:rsidRPr="00367C74" w:rsidRDefault="00A803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8FA21D1" w:rsidR="00860920" w:rsidRPr="00367C74" w:rsidRDefault="00A803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16EF52D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803AA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10.12.2024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234-З п. 358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3A33C672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6F50DE99" w14:textId="77777777" w:rsidR="002F118B" w:rsidRPr="000E3CE0" w:rsidRDefault="002F118B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143130, Московская область, г Руза, д Молодиково, Московская область, Рузский городской округ, д. Молодиково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1 052,00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50:19:0050623:681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38CF985" w14:textId="77777777" w:rsidR="002F118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78254C53" w14:textId="77777777" w:rsidR="002F118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Зона с особыми условиями использования территории в соответствии с распорядительными документами (**);</w:t>
      </w:r>
      <w:r>
        <w:rPr>
          <w:color w:val="0000FF"/>
          <w:sz w:val="22"/>
          <w:szCs w:val="22"/>
        </w:rPr>
        <w:br/>
        <w:t>- Полностью расположен в приаэродромной территории аэродрома Кубинка.</w:t>
      </w:r>
    </w:p>
    <w:p w14:paraId="4C87EEF1" w14:textId="77777777" w:rsidR="002F118B" w:rsidRDefault="002F118B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D8A40EE" w14:textId="77777777" w:rsidR="002F118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7CDEC7F8" w14:textId="77777777" w:rsidR="002F118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25B57485" w14:textId="77777777" w:rsidR="002F118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58E26B6C" w14:textId="77777777" w:rsidR="002F118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511FCF6C" w14:textId="77777777" w:rsidR="002F118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(ред. от 30.11.2021); </w:t>
      </w:r>
      <w:r>
        <w:rPr>
          <w:color w:val="0000FF"/>
          <w:sz w:val="22"/>
          <w:szCs w:val="22"/>
        </w:rPr>
        <w:br/>
        <w:t xml:space="preserve">- Решения исполкома Моссовета и Мособлисполкома от 17.04.1980 № 500-1143; </w:t>
      </w:r>
    </w:p>
    <w:p w14:paraId="6C180BC6" w14:textId="0CE1E521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6A6C7D0" w14:textId="77777777" w:rsidR="00A803AA" w:rsidRDefault="00A803AA" w:rsidP="00A803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5E9ABCE3" w14:textId="12392E02" w:rsidR="00A803AA" w:rsidRPr="00A803AA" w:rsidRDefault="00A803AA" w:rsidP="00A803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A803AA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A803AA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714D3BD6" w14:textId="16B1B55D" w:rsidR="00A803AA" w:rsidRPr="00A803AA" w:rsidRDefault="00A803AA" w:rsidP="00A803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A803AA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A803AA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A803AA">
        <w:rPr>
          <w:b/>
          <w:color w:val="0000FF"/>
          <w:sz w:val="22"/>
          <w:szCs w:val="22"/>
        </w:rPr>
        <w:t>10.07.2024;</w:t>
      </w:r>
    </w:p>
    <w:p w14:paraId="3AFD65BF" w14:textId="69ED73F1" w:rsidR="00A803AA" w:rsidRPr="00085682" w:rsidRDefault="00A803AA" w:rsidP="00A803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A803AA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A803AA">
        <w:rPr>
          <w:b/>
          <w:color w:val="0000FF"/>
          <w:sz w:val="22"/>
          <w:szCs w:val="22"/>
        </w:rPr>
        <w:t>11.07.2024</w:t>
      </w:r>
      <w:r w:rsidRPr="00A803AA">
        <w:rPr>
          <w:bCs/>
          <w:color w:val="0000FF"/>
          <w:sz w:val="22"/>
          <w:szCs w:val="22"/>
        </w:rPr>
        <w:t>.</w:t>
      </w:r>
    </w:p>
    <w:bookmarkEnd w:id="44"/>
    <w:p w14:paraId="295A8F53" w14:textId="77777777" w:rsidR="00A803AA" w:rsidRDefault="00A803AA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7C1E16B8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154 778,65 руб. (Сто пятьдесят четыре тысячи семьсот семьдесят восемь руб. 65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4 643,35 руб. (Четыре тысячи шестьсот сорок три руб. 35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154 778,65 руб. (Сто пятьдесят четыре тысячи семьсот семьдесят восемь руб. 65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4394AB0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A803AA" w:rsidRPr="00A803AA">
        <w:rPr>
          <w:b/>
          <w:color w:val="0000FF"/>
          <w:sz w:val="22"/>
          <w:szCs w:val="22"/>
        </w:rPr>
        <w:t>18.04.2025</w:t>
      </w:r>
      <w:r w:rsidR="00A803AA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3DA18AA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A803AA">
        <w:rPr>
          <w:b/>
          <w:color w:val="0000FF"/>
          <w:sz w:val="22"/>
          <w:szCs w:val="22"/>
        </w:rPr>
        <w:t>21</w:t>
      </w:r>
      <w:r w:rsidR="00A803AA" w:rsidRPr="00A803AA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12E5C9A4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A803AA">
        <w:rPr>
          <w:b/>
          <w:color w:val="0000FF"/>
          <w:sz w:val="22"/>
          <w:szCs w:val="22"/>
        </w:rPr>
        <w:t>22</w:t>
      </w:r>
      <w:r w:rsidR="00A803AA" w:rsidRPr="00A803AA">
        <w:rPr>
          <w:b/>
          <w:color w:val="0000FF"/>
          <w:sz w:val="22"/>
          <w:szCs w:val="22"/>
        </w:rPr>
        <w:t>.04.2025</w:t>
      </w:r>
      <w:r w:rsidR="00A803AA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A64CDE0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lastRenderedPageBreak/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21F6DA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A803AA" w:rsidRPr="00A803AA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 xml:space="preserve">статьи 39.12 Земельного кодекса Российской Федерации, засчитываются в счет арендной платы за Земельный участок. Перечисление </w:t>
      </w:r>
      <w:r w:rsidRPr="00F52526">
        <w:rPr>
          <w:sz w:val="22"/>
          <w:szCs w:val="22"/>
        </w:rPr>
        <w:lastRenderedPageBreak/>
        <w:t>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383AF599" w:rsidR="004959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48ECC5A6" w14:textId="77777777" w:rsidR="009F710B" w:rsidRPr="001614A6" w:rsidRDefault="009F710B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lastRenderedPageBreak/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EDA350F" w14:textId="77777777" w:rsidR="00A803AA" w:rsidRPr="00A803AA" w:rsidRDefault="00A803AA" w:rsidP="00A803A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A803AA">
        <w:rPr>
          <w:b/>
          <w:bCs/>
          <w:sz w:val="22"/>
          <w:szCs w:val="22"/>
        </w:rPr>
        <w:lastRenderedPageBreak/>
        <w:t>11.13. </w:t>
      </w:r>
      <w:r w:rsidRPr="00A803AA">
        <w:rPr>
          <w:sz w:val="22"/>
          <w:szCs w:val="22"/>
        </w:rPr>
        <w:t>Аукцион признается несостоявшимся в случаях, если:</w:t>
      </w:r>
    </w:p>
    <w:p w14:paraId="04325BF1" w14:textId="77777777" w:rsidR="00A803AA" w:rsidRPr="00A803AA" w:rsidRDefault="00A803AA" w:rsidP="00A803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03AA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AFDD7B6" w14:textId="77777777" w:rsidR="00A803AA" w:rsidRPr="00A803AA" w:rsidRDefault="00A803AA" w:rsidP="00A803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03AA">
        <w:rPr>
          <w:sz w:val="22"/>
          <w:szCs w:val="22"/>
        </w:rPr>
        <w:t>- по окончании срока подачи Заявок не подано ни одной Заявки;</w:t>
      </w:r>
    </w:p>
    <w:p w14:paraId="17492C93" w14:textId="77777777" w:rsidR="00A803AA" w:rsidRPr="00A803AA" w:rsidRDefault="00A803AA" w:rsidP="00A803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03AA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D3FB381" w14:textId="77777777" w:rsidR="00A803AA" w:rsidRPr="00A803AA" w:rsidRDefault="00A803AA" w:rsidP="00A803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03AA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FD64D3B" w14:textId="77777777" w:rsidR="00A803AA" w:rsidRDefault="00A803AA" w:rsidP="00A803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03AA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EB06262" w14:textId="77777777" w:rsidR="00A803AA" w:rsidRPr="00A803AA" w:rsidRDefault="00A803AA" w:rsidP="00A803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A803AA">
        <w:rPr>
          <w:b/>
          <w:bCs/>
          <w:sz w:val="22"/>
          <w:szCs w:val="22"/>
        </w:rPr>
        <w:t>12.8.</w:t>
      </w:r>
      <w:r w:rsidRPr="00A803AA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803AA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803AA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FBB43CE" w14:textId="77777777" w:rsidR="00A803AA" w:rsidRPr="00A803AA" w:rsidRDefault="00A803AA" w:rsidP="00A803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03AA">
        <w:rPr>
          <w:b/>
          <w:bCs/>
          <w:sz w:val="22"/>
          <w:szCs w:val="22"/>
        </w:rPr>
        <w:t>12.9.</w:t>
      </w:r>
      <w:r w:rsidRPr="00A803AA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A803AA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E253FEE" w14:textId="77777777" w:rsidR="00A803AA" w:rsidRPr="00A803AA" w:rsidRDefault="00A803AA" w:rsidP="00A803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03AA">
        <w:rPr>
          <w:b/>
          <w:bCs/>
          <w:sz w:val="22"/>
          <w:szCs w:val="22"/>
        </w:rPr>
        <w:t>12.10</w:t>
      </w:r>
      <w:r w:rsidRPr="00A803AA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6125E50" w14:textId="77777777" w:rsidR="00A803AA" w:rsidRPr="00A803AA" w:rsidRDefault="00A803AA" w:rsidP="00A803A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A803AA">
        <w:rPr>
          <w:b/>
          <w:bCs/>
          <w:sz w:val="22"/>
          <w:szCs w:val="22"/>
        </w:rPr>
        <w:lastRenderedPageBreak/>
        <w:t>12.11.</w:t>
      </w:r>
      <w:r w:rsidRPr="00A803AA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803AA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803AA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F1987A1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A803AA" w:rsidRPr="00A803AA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DCC4ACE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715E80AC" w14:textId="77777777" w:rsidR="005D5C87" w:rsidRPr="000E3CE0" w:rsidRDefault="005D5C87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D5B314C" w14:textId="77777777" w:rsidR="005D1C8B" w:rsidRDefault="005D1C8B"/>
    <w:sectPr w:rsidR="005D1C8B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118B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9E3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1C8B"/>
    <w:rsid w:val="005D23DD"/>
    <w:rsid w:val="005D2B80"/>
    <w:rsid w:val="005D31E6"/>
    <w:rsid w:val="005D4623"/>
    <w:rsid w:val="005D47F2"/>
    <w:rsid w:val="005D4BD6"/>
    <w:rsid w:val="005D5BAD"/>
    <w:rsid w:val="005D5C87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10B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3AA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A7BA029E-3C9B-491B-9457-9106D0B7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13FB2-1D23-4606-916D-6E321924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14</Pages>
  <Words>6190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41397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689</cp:revision>
  <cp:lastPrinted>2021-08-16T14:46:00Z</cp:lastPrinted>
  <dcterms:created xsi:type="dcterms:W3CDTF">2021-08-17T10:15:00Z</dcterms:created>
  <dcterms:modified xsi:type="dcterms:W3CDTF">2025-03-06T10:06:00Z</dcterms:modified>
</cp:coreProperties>
</file>