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АЗГЭ-РУЗ/24-6122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00300060120807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16.12.2024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7FFC9CFB" w:rsidR="00860920" w:rsidRPr="00367C74" w:rsidRDefault="00EB641D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18.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2B71C000" w:rsidR="00860920" w:rsidRPr="00367C74" w:rsidRDefault="00EB641D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5F850E00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B641D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06.12.2024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232-З п. 128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д Воскресенское,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1 456,00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50:19:0040129:462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C180BC6" w14:textId="71A857AD" w:rsidR="00885F52" w:rsidRDefault="00885F52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37EC99A0" w14:textId="77777777" w:rsidR="00EB641D" w:rsidRDefault="00EB641D" w:rsidP="00EB641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ACE60F3" w14:textId="77777777" w:rsidR="00EB641D" w:rsidRPr="00EB641D" w:rsidRDefault="00EB641D" w:rsidP="00EB641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EB641D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EB641D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2A6A0B3E" w14:textId="6A01E5EF" w:rsidR="00EB641D" w:rsidRPr="00EB641D" w:rsidRDefault="00EB641D" w:rsidP="00EB641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EB641D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EB641D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EB641D">
        <w:rPr>
          <w:b/>
          <w:color w:val="0000FF"/>
          <w:sz w:val="22"/>
          <w:szCs w:val="22"/>
        </w:rPr>
        <w:t>22.10.2024;</w:t>
      </w:r>
    </w:p>
    <w:p w14:paraId="58136A02" w14:textId="38581E46" w:rsidR="00EB641D" w:rsidRDefault="00EB641D" w:rsidP="00EB641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EB641D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EB641D">
        <w:rPr>
          <w:b/>
          <w:color w:val="0000FF"/>
          <w:sz w:val="22"/>
          <w:szCs w:val="22"/>
        </w:rPr>
        <w:t>23.10.2024</w:t>
      </w:r>
      <w:r w:rsidRPr="00EB641D">
        <w:rPr>
          <w:bCs/>
          <w:color w:val="0000FF"/>
          <w:sz w:val="22"/>
          <w:szCs w:val="22"/>
        </w:rPr>
        <w:t>.</w:t>
      </w:r>
    </w:p>
    <w:p w14:paraId="763E46A3" w14:textId="77777777" w:rsidR="00EB641D" w:rsidRDefault="00EB641D" w:rsidP="00EB641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</w:p>
    <w:p w14:paraId="269C653E" w14:textId="7BD6B081" w:rsidR="00925D2C" w:rsidRPr="00EB641D" w:rsidRDefault="00925D2C" w:rsidP="00EB641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154 775,71 руб. (Сто пятьдесят четыре тысячи семьсот семьдесят пять руб. 71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4 643,27 руб. (Четыре тысячи шестьсот сорок три руб. 27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154 775,71 руб. (Сто пятьдесят четыре тысячи семьсот семьдесят пять руб. 71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16.12.2024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4F9094DE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EB641D" w:rsidRPr="00EB641D">
        <w:rPr>
          <w:b/>
          <w:color w:val="0000FF"/>
          <w:sz w:val="22"/>
          <w:szCs w:val="22"/>
        </w:rPr>
        <w:t>18.04.2025</w:t>
      </w:r>
      <w:r w:rsidR="00EB641D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73E39384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EB641D">
        <w:rPr>
          <w:b/>
          <w:color w:val="0000FF"/>
          <w:sz w:val="22"/>
          <w:szCs w:val="22"/>
        </w:rPr>
        <w:t>21</w:t>
      </w:r>
      <w:r w:rsidR="00EB641D" w:rsidRPr="00EB641D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30DA21CC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EB641D">
        <w:rPr>
          <w:b/>
          <w:color w:val="0000FF"/>
          <w:sz w:val="22"/>
          <w:szCs w:val="22"/>
        </w:rPr>
        <w:t>22</w:t>
      </w:r>
      <w:r w:rsidR="00EB641D" w:rsidRPr="00EB641D">
        <w:rPr>
          <w:b/>
          <w:color w:val="0000FF"/>
          <w:sz w:val="22"/>
          <w:szCs w:val="22"/>
        </w:rPr>
        <w:t>.04.2025</w:t>
      </w:r>
      <w:r w:rsidR="00EB641D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4F9C0B01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3FEDB2EF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EB641D" w:rsidRPr="00EB641D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lastRenderedPageBreak/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6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6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FCD91A8" w14:textId="77777777" w:rsidR="00EB641D" w:rsidRPr="00EB641D" w:rsidRDefault="00EB641D" w:rsidP="00EB641D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7" w:name="_Hlk192083291"/>
      <w:r w:rsidRPr="00EB641D">
        <w:rPr>
          <w:b/>
          <w:bCs/>
          <w:sz w:val="22"/>
          <w:szCs w:val="22"/>
        </w:rPr>
        <w:t>11.13. </w:t>
      </w:r>
      <w:r w:rsidRPr="00EB641D">
        <w:rPr>
          <w:sz w:val="22"/>
          <w:szCs w:val="22"/>
        </w:rPr>
        <w:t>Аукцион признается несостоявшимся в случаях, если:</w:t>
      </w:r>
    </w:p>
    <w:p w14:paraId="0C59E062" w14:textId="77777777" w:rsidR="00EB641D" w:rsidRPr="00EB641D" w:rsidRDefault="00EB641D" w:rsidP="00EB64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B641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6F01B6F0" w14:textId="77777777" w:rsidR="00EB641D" w:rsidRPr="00EB641D" w:rsidRDefault="00EB641D" w:rsidP="00EB64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B641D">
        <w:rPr>
          <w:sz w:val="22"/>
          <w:szCs w:val="22"/>
        </w:rPr>
        <w:t>- по окончании срока подачи Заявок не подано ни одной Заявки;</w:t>
      </w:r>
    </w:p>
    <w:p w14:paraId="2FD3FCE4" w14:textId="77777777" w:rsidR="00EB641D" w:rsidRPr="00EB641D" w:rsidRDefault="00EB641D" w:rsidP="00EB64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B641D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72997949" w14:textId="77777777" w:rsidR="00EB641D" w:rsidRPr="00EB641D" w:rsidRDefault="00EB641D" w:rsidP="00EB64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B641D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04CEEA26" w14:textId="77777777" w:rsidR="00EB641D" w:rsidRDefault="00EB641D" w:rsidP="00EB64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B641D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7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5813775A" w14:textId="77777777" w:rsidR="00EB641D" w:rsidRPr="00EB641D" w:rsidRDefault="00EB641D" w:rsidP="00EB64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1" w:name="_Hlk192083306"/>
      <w:r w:rsidRPr="00EB641D">
        <w:rPr>
          <w:b/>
          <w:bCs/>
          <w:sz w:val="22"/>
          <w:szCs w:val="22"/>
        </w:rPr>
        <w:t>12.8.</w:t>
      </w:r>
      <w:r w:rsidRPr="00EB641D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EB641D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EB641D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7DD6A5C3" w14:textId="77777777" w:rsidR="00EB641D" w:rsidRPr="00EB641D" w:rsidRDefault="00EB641D" w:rsidP="00EB64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B641D">
        <w:rPr>
          <w:b/>
          <w:bCs/>
          <w:sz w:val="22"/>
          <w:szCs w:val="22"/>
        </w:rPr>
        <w:t>12.9.</w:t>
      </w:r>
      <w:r w:rsidRPr="00EB641D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EB641D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2EA22386" w14:textId="77777777" w:rsidR="00EB641D" w:rsidRPr="00EB641D" w:rsidRDefault="00EB641D" w:rsidP="00EB641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B641D">
        <w:rPr>
          <w:b/>
          <w:bCs/>
          <w:sz w:val="22"/>
          <w:szCs w:val="22"/>
        </w:rPr>
        <w:t>12.10</w:t>
      </w:r>
      <w:r w:rsidRPr="00EB641D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D39A4EC" w14:textId="77777777" w:rsidR="00EB641D" w:rsidRPr="00EB641D" w:rsidRDefault="00EB641D" w:rsidP="00EB641D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EB641D">
        <w:rPr>
          <w:b/>
          <w:bCs/>
          <w:sz w:val="22"/>
          <w:szCs w:val="22"/>
        </w:rPr>
        <w:t>12.11.</w:t>
      </w:r>
      <w:r w:rsidRPr="00EB641D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EB641D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EB641D">
        <w:rPr>
          <w:sz w:val="22"/>
          <w:szCs w:val="22"/>
        </w:rPr>
        <w:br/>
        <w:t>с Земельным кодексом Российской Федерации.</w:t>
      </w:r>
    </w:p>
    <w:bookmarkEnd w:id="81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4BED10F3" w:rsidR="006F4669" w:rsidRPr="00101659" w:rsidRDefault="00C6401C" w:rsidP="00101659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  <w:bookmarkStart w:id="82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31534ED4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EB641D" w:rsidRPr="00EB641D">
        <w:rPr>
          <w:sz w:val="18"/>
          <w:szCs w:val="18"/>
        </w:rPr>
        <w:t>и 25</w:t>
      </w:r>
      <w:bookmarkStart w:id="83" w:name="_GoBack"/>
      <w:bookmarkEnd w:id="83"/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2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350253B" w14:textId="77777777" w:rsidR="00FE6B7B" w:rsidRDefault="00FE6B7B"/>
    <w:sectPr w:rsidR="00FE6B7B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1659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B641D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6B7B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F24523A7-665B-4115-BB2F-0A811B10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32D32-721B-44DB-8666-C61E53AB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7266</TotalTime>
  <Pages>13</Pages>
  <Words>6021</Words>
  <Characters>34326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40267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686</cp:revision>
  <cp:lastPrinted>2024-12-13T08:54:00Z</cp:lastPrinted>
  <dcterms:created xsi:type="dcterms:W3CDTF">2021-08-17T10:15:00Z</dcterms:created>
  <dcterms:modified xsi:type="dcterms:W3CDTF">2025-03-06T10:10:00Z</dcterms:modified>
</cp:coreProperties>
</file>