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АЗЭ-РУЗ/24-5859</w:t>
      </w:r>
    </w:p>
    <w:p w14:paraId="048632ED" w14:textId="5B11F142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D448CD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</w:rPr>
        <w:t>Рузский г.о.,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D448CD">
        <w:rPr>
          <w:color w:val="0000FF"/>
          <w:sz w:val="28"/>
          <w:szCs w:val="28"/>
        </w:rPr>
        <w:br/>
      </w:r>
      <w:r>
        <w:rPr>
          <w:color w:val="0000FF"/>
          <w:sz w:val="28"/>
          <w:szCs w:val="28"/>
        </w:rPr>
        <w:t>Для индивидуального жилищного строительства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00300060120624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03.12.2024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2ACC1B58" w:rsidR="00052FAA" w:rsidRPr="00367C74" w:rsidRDefault="00D316F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10B01D95" w:rsidR="00052FAA" w:rsidRPr="00367C74" w:rsidRDefault="00D316F6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77777777" w:rsidR="00370C0F" w:rsidRDefault="00370C0F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25B8BA35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D316F6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28.11.2024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226-З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336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Лобково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2 278,00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5DC3DF1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50:19:0040304:880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D448CD">
        <w:rPr>
          <w:color w:val="0000FF"/>
          <w:sz w:val="22"/>
          <w:szCs w:val="22"/>
        </w:rPr>
        <w:br/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3A1DEE6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 xml:space="preserve">(в соответствии </w:t>
      </w:r>
      <w:r w:rsidR="00D448CD">
        <w:rPr>
          <w:b/>
          <w:i/>
          <w:sz w:val="22"/>
          <w:szCs w:val="22"/>
        </w:rPr>
        <w:br/>
      </w:r>
      <w:r w:rsidRPr="000E3CE0">
        <w:rPr>
          <w:b/>
          <w:i/>
          <w:sz w:val="22"/>
          <w:szCs w:val="22"/>
        </w:rPr>
        <w:t>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48ECCBB5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D448CD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3B947A9" w14:textId="1B88D6FE" w:rsidR="002D38D4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</w:t>
      </w:r>
      <w:r w:rsidR="00D448CD">
        <w:rPr>
          <w:color w:val="0000FF"/>
          <w:sz w:val="22"/>
          <w:szCs w:val="22"/>
        </w:rPr>
        <w:t>мельного участка (прилагается).</w:t>
      </w:r>
    </w:p>
    <w:p w14:paraId="13D8DE44" w14:textId="77777777" w:rsidR="00D448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7EA2E9B4" w14:textId="77777777" w:rsidR="00D448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Частично расположен в охранной зоне ВЛ 35 кВ «Кирилловка-Кожино»; Публичный сервитут в целях эксплуатации объекта электросетевого хозяйства ВЛ 35 кВ "Кирилловка-Кожино".</w:t>
      </w:r>
    </w:p>
    <w:p w14:paraId="2FB9EDF0" w14:textId="77777777" w:rsidR="00D448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Полностью расположен: Кубинка приаэродромная территория аэродрома. </w:t>
      </w:r>
    </w:p>
    <w:p w14:paraId="30DBA67F" w14:textId="77777777" w:rsidR="00D448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Установить частично ограничение прав на земельный участок, предусмотренное ст. 56 Земельного Кодекса РФ.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3EEC7D11" w14:textId="77777777" w:rsidR="00D448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Воздушного кодекса Российской Федерации;</w:t>
      </w:r>
    </w:p>
    <w:p w14:paraId="6C154A1A" w14:textId="77777777" w:rsidR="00D448CD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778E98CF" w14:textId="4BAEF2A3" w:rsidR="00441E83" w:rsidRPr="00320D58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Постановления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1A943291" w:rsidR="0032601E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869CB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49D3DB52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264 835,72 руб. (Двести шестьдесят четыре тысячи восемьсот тридцать пять руб. 72 коп.)</w:t>
      </w:r>
      <w:r w:rsidR="00D826BB" w:rsidRPr="000E3CE0">
        <w:rPr>
          <w:sz w:val="22"/>
          <w:szCs w:val="22"/>
        </w:rPr>
        <w:t xml:space="preserve">, </w:t>
      </w:r>
      <w:r w:rsidR="00D448CD">
        <w:rPr>
          <w:sz w:val="22"/>
          <w:szCs w:val="22"/>
        </w:rPr>
        <w:br/>
      </w:r>
      <w:r w:rsidR="00D826BB" w:rsidRPr="000E3CE0">
        <w:rPr>
          <w:sz w:val="22"/>
          <w:szCs w:val="22"/>
        </w:rPr>
        <w:t>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7 945,07 руб. (Семь тысяч девятьсот сорок пять руб. 07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264 835,72 руб. (Двести шестьдесят четыре тысячи восемьсот тридцать пять руб. 72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03.12.2024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72E9941B" w14:textId="01B76D6C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D316F6" w:rsidRPr="00D316F6">
        <w:rPr>
          <w:b/>
          <w:color w:val="0000FF"/>
          <w:sz w:val="22"/>
          <w:szCs w:val="22"/>
        </w:rPr>
        <w:t>18.04.2025</w:t>
      </w:r>
      <w:r w:rsidR="00D316F6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68BB8105" w14:textId="5EF3F867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D316F6">
        <w:rPr>
          <w:b/>
          <w:color w:val="0000FF"/>
          <w:sz w:val="22"/>
          <w:szCs w:val="22"/>
        </w:rPr>
        <w:t>21</w:t>
      </w:r>
      <w:r w:rsidR="00D316F6" w:rsidRPr="00D316F6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1AEEDAF0" w14:textId="55606C87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D316F6">
        <w:rPr>
          <w:b/>
          <w:color w:val="0000FF"/>
          <w:sz w:val="22"/>
          <w:szCs w:val="22"/>
        </w:rPr>
        <w:t>22</w:t>
      </w:r>
      <w:r w:rsidR="00D316F6" w:rsidRPr="00D316F6">
        <w:rPr>
          <w:b/>
          <w:color w:val="0000FF"/>
          <w:sz w:val="22"/>
          <w:szCs w:val="22"/>
        </w:rPr>
        <w:t>.04.2025</w:t>
      </w:r>
      <w:r w:rsidR="00D316F6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www.ruzaregion.ru.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>электронной площадке Заявителю необходимо иметь ЭП, оформленную в 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15DD1710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D316F6" w:rsidRPr="00D316F6">
        <w:rPr>
          <w:sz w:val="22"/>
          <w:szCs w:val="22"/>
        </w:rPr>
        <w:t xml:space="preserve">и 25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документы, подтверждающие внесение задатка.*</w:t>
      </w:r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lastRenderedPageBreak/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lastRenderedPageBreak/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0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0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F350C29" w14:textId="77777777" w:rsidR="00D316F6" w:rsidRPr="00D316F6" w:rsidRDefault="00D316F6" w:rsidP="00D316F6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1" w:name="_Toc479691592"/>
      <w:bookmarkStart w:id="72" w:name="_Hlk192083291"/>
      <w:r w:rsidRPr="00D316F6">
        <w:rPr>
          <w:b/>
          <w:bCs/>
          <w:sz w:val="22"/>
          <w:szCs w:val="22"/>
        </w:rPr>
        <w:t>11.13. </w:t>
      </w:r>
      <w:r w:rsidRPr="00D316F6">
        <w:rPr>
          <w:sz w:val="22"/>
          <w:szCs w:val="22"/>
        </w:rPr>
        <w:t>Аукцион признается несостоявшимся в случаях, если:</w:t>
      </w:r>
    </w:p>
    <w:p w14:paraId="01204742" w14:textId="77777777" w:rsidR="00D316F6" w:rsidRPr="00D316F6" w:rsidRDefault="00D316F6" w:rsidP="00D316F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316F6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4E5A5198" w14:textId="77777777" w:rsidR="00D316F6" w:rsidRPr="00D316F6" w:rsidRDefault="00D316F6" w:rsidP="00D316F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316F6">
        <w:rPr>
          <w:sz w:val="22"/>
          <w:szCs w:val="22"/>
        </w:rPr>
        <w:t>- по окончании срока подачи Заявок не подано ни одной Заявки;</w:t>
      </w:r>
    </w:p>
    <w:p w14:paraId="79F90AE9" w14:textId="77777777" w:rsidR="00D316F6" w:rsidRPr="00D316F6" w:rsidRDefault="00D316F6" w:rsidP="00D316F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316F6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2247804" w14:textId="77777777" w:rsidR="00D316F6" w:rsidRPr="00D316F6" w:rsidRDefault="00D316F6" w:rsidP="00D316F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316F6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C1D1688" w14:textId="77777777" w:rsidR="00D316F6" w:rsidRDefault="00D316F6" w:rsidP="00D316F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316F6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2"/>
    <w:p w14:paraId="4CB6C539" w14:textId="77777777" w:rsidR="00D316F6" w:rsidRDefault="00D316F6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</w:p>
    <w:p w14:paraId="36F910BC" w14:textId="25190A8F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3" w:name="_Hlk130986499"/>
      <w:r w:rsidRPr="00A16307">
        <w:rPr>
          <w:color w:val="0000FF"/>
          <w:sz w:val="22"/>
          <w:szCs w:val="22"/>
        </w:rPr>
        <w:t>прилагается</w:t>
      </w:r>
      <w:bookmarkEnd w:id="73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4" w:name="_Hlk130986518"/>
      <w:r>
        <w:rPr>
          <w:sz w:val="22"/>
          <w:szCs w:val="22"/>
        </w:rPr>
        <w:t>arenda.mosreg.ru</w:t>
      </w:r>
      <w:bookmarkEnd w:id="74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 xml:space="preserve"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</w:t>
      </w:r>
      <w:r w:rsidRPr="00A16307">
        <w:rPr>
          <w:sz w:val="22"/>
          <w:szCs w:val="22"/>
        </w:rPr>
        <w:lastRenderedPageBreak/>
        <w:t>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4BF32AB" w14:textId="77777777" w:rsidR="00D316F6" w:rsidRPr="00D316F6" w:rsidRDefault="00D316F6" w:rsidP="00D316F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75" w:name="_Hlk192083306"/>
      <w:r w:rsidRPr="00D316F6">
        <w:rPr>
          <w:b/>
          <w:bCs/>
          <w:sz w:val="22"/>
          <w:szCs w:val="22"/>
        </w:rPr>
        <w:t>12.8.</w:t>
      </w:r>
      <w:r w:rsidRPr="00D316F6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D316F6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D316F6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1607B19A" w14:textId="77777777" w:rsidR="00D316F6" w:rsidRPr="00D316F6" w:rsidRDefault="00D316F6" w:rsidP="00D316F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316F6">
        <w:rPr>
          <w:b/>
          <w:bCs/>
          <w:sz w:val="22"/>
          <w:szCs w:val="22"/>
        </w:rPr>
        <w:t>12.9.</w:t>
      </w:r>
      <w:r w:rsidRPr="00D316F6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D316F6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40350E81" w14:textId="77777777" w:rsidR="00D316F6" w:rsidRPr="00D316F6" w:rsidRDefault="00D316F6" w:rsidP="00D316F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316F6">
        <w:rPr>
          <w:b/>
          <w:bCs/>
          <w:sz w:val="22"/>
          <w:szCs w:val="22"/>
        </w:rPr>
        <w:t>12.10</w:t>
      </w:r>
      <w:r w:rsidRPr="00D316F6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E7A2F1F" w14:textId="77777777" w:rsidR="00D316F6" w:rsidRPr="00D316F6" w:rsidRDefault="00D316F6" w:rsidP="00D316F6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D316F6">
        <w:rPr>
          <w:b/>
          <w:bCs/>
          <w:sz w:val="22"/>
          <w:szCs w:val="22"/>
        </w:rPr>
        <w:t>12.11.</w:t>
      </w:r>
      <w:r w:rsidRPr="00D316F6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D316F6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D316F6">
        <w:rPr>
          <w:sz w:val="22"/>
          <w:szCs w:val="22"/>
        </w:rPr>
        <w:br/>
        <w:t>с Земельным кодексом Российской Федерации.</w:t>
      </w:r>
    </w:p>
    <w:bookmarkEnd w:id="75"/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D86D42E" w14:textId="03253686" w:rsidR="00124233" w:rsidRPr="00D448CD" w:rsidRDefault="00D95D1D" w:rsidP="00737403">
      <w:pPr>
        <w:pStyle w:val="2"/>
        <w:jc w:val="right"/>
        <w:rPr>
          <w:noProof/>
          <w:sz w:val="22"/>
          <w:szCs w:val="22"/>
          <w:lang w:eastAsia="ru-RU"/>
        </w:rPr>
      </w:pPr>
      <w:r w:rsidRPr="000E3CE0">
        <w:br w:type="page"/>
      </w:r>
    </w:p>
    <w:p w14:paraId="6CE3150A" w14:textId="77777777" w:rsidR="00903325" w:rsidRDefault="00903325" w:rsidP="00903325">
      <w:pPr>
        <w:jc w:val="center"/>
        <w:rPr>
          <w:b/>
          <w:sz w:val="22"/>
          <w:szCs w:val="22"/>
        </w:rPr>
      </w:pPr>
      <w:bookmarkStart w:id="76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77777777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77777777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CA4B408" w14:textId="77777777" w:rsidR="00903325" w:rsidRPr="007830FE" w:rsidRDefault="00903325" w:rsidP="0090332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059B97C9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D1ABDAE" w14:textId="77777777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45EB96E0" w14:textId="7F997AC1" w:rsidR="00903325" w:rsidRPr="00526AE0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D316F6" w:rsidRPr="00D316F6">
        <w:rPr>
          <w:sz w:val="18"/>
          <w:szCs w:val="18"/>
        </w:rPr>
        <w:t>и 25</w:t>
      </w:r>
      <w:bookmarkStart w:id="77" w:name="_GoBack"/>
      <w:bookmarkEnd w:id="77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7A07E0F8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1B4E82E1" w14:textId="77777777" w:rsidR="00903325" w:rsidRPr="00526AE0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DFFC416" w14:textId="77777777" w:rsidR="00903325" w:rsidRDefault="00903325" w:rsidP="00903325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48124B5F" w14:textId="77777777" w:rsidR="00903325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00E24B04" w14:textId="77777777" w:rsidR="00903325" w:rsidRPr="00AE4DE6" w:rsidRDefault="00903325" w:rsidP="00903325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04648138" w14:textId="77777777" w:rsidR="00903325" w:rsidRPr="00CF0FF3" w:rsidRDefault="00903325" w:rsidP="00903325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1EBDEDA1" w14:textId="77777777" w:rsidR="00903325" w:rsidRPr="00C60B69" w:rsidRDefault="00903325" w:rsidP="0090332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02DDA6F7" w14:textId="3D3CEF6B" w:rsidR="00CC581E" w:rsidRDefault="00CC581E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bookmarkStart w:id="78" w:name="__RefHeading__73_520497706"/>
      <w:bookmarkStart w:id="79" w:name="__RefHeading__88_1698952488"/>
      <w:bookmarkEnd w:id="76"/>
      <w:bookmarkEnd w:id="78"/>
      <w:bookmarkEnd w:id="79"/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9964CB3" w14:textId="77777777" w:rsidR="00387110" w:rsidRDefault="00387110"/>
    <w:sectPr w:rsidR="0038711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7506F" w14:textId="77777777" w:rsidR="00D3718A" w:rsidRDefault="00D3718A">
      <w:r>
        <w:separator/>
      </w:r>
    </w:p>
  </w:endnote>
  <w:endnote w:type="continuationSeparator" w:id="0">
    <w:p w14:paraId="69E0A5E0" w14:textId="77777777" w:rsidR="00D3718A" w:rsidRDefault="00D3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7EF36815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8CD" w:rsidRPr="00D448CD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A3808" w14:textId="77777777" w:rsidR="00D3718A" w:rsidRDefault="00D3718A">
      <w:r>
        <w:separator/>
      </w:r>
    </w:p>
  </w:footnote>
  <w:footnote w:type="continuationSeparator" w:id="0">
    <w:p w14:paraId="53411F5F" w14:textId="77777777" w:rsidR="00D3718A" w:rsidRDefault="00D3718A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75205DF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0B82866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F28DF8" w14:textId="77777777" w:rsidR="00903325" w:rsidRPr="00C60B69" w:rsidRDefault="00903325" w:rsidP="00903325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B3D56C9" w14:textId="77777777" w:rsidR="00903325" w:rsidRPr="0058502F" w:rsidRDefault="00903325" w:rsidP="00903325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11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6F6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8C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4E4967EB-2655-488E-8141-FBDD10D1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063EE-6235-4A9C-B818-E4C738EE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6125</Words>
  <Characters>34915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40959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3</cp:revision>
  <cp:lastPrinted>2021-08-16T14:46:00Z</cp:lastPrinted>
  <dcterms:created xsi:type="dcterms:W3CDTF">2024-12-02T12:57:00Z</dcterms:created>
  <dcterms:modified xsi:type="dcterms:W3CDTF">2025-03-06T09:35:00Z</dcterms:modified>
</cp:coreProperties>
</file>