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АЗГЭ-РУЗ/24-5917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1FA25B2" w14:textId="378366F5" w:rsidR="005B748C" w:rsidRDefault="00BA3C5D" w:rsidP="002F0ED1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 xml:space="preserve">Рузский </w:t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</w:p>
    <w:p w14:paraId="048632ED" w14:textId="7484BCC2" w:rsidR="00CA0B6F" w:rsidRPr="0010463C" w:rsidRDefault="00205494" w:rsidP="00205494">
      <w:pPr>
        <w:autoSpaceDE w:val="0"/>
        <w:jc w:val="center"/>
        <w:rPr>
          <w:color w:val="0000FF"/>
          <w:sz w:val="28"/>
          <w:szCs w:val="28"/>
        </w:rPr>
      </w:pPr>
      <w:r w:rsidRPr="00D76C50">
        <w:rPr>
          <w:color w:val="0000FF"/>
          <w:sz w:val="28"/>
          <w:szCs w:val="28"/>
          <w:lang w:eastAsia="ru-RU"/>
        </w:rPr>
        <w:t xml:space="preserve"> </w:t>
      </w:r>
      <w:proofErr w:type="gramStart"/>
      <w:r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Для</w:t>
      </w:r>
      <w:proofErr w:type="gramEnd"/>
      <w:r>
        <w:rPr>
          <w:color w:val="0000FF"/>
          <w:sz w:val="28"/>
          <w:szCs w:val="28"/>
        </w:rPr>
        <w:t xml:space="preserve">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bookmarkEnd w:id="0"/>
            <w:proofErr w:type="spellEnd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00300060120678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06.12.2024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4498F5D2" w:rsidR="00860920" w:rsidRPr="00367C74" w:rsidRDefault="00B556ED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18.</w:t>
            </w:r>
            <w:r>
              <w:rPr>
                <w:color w:val="0000FF"/>
                <w:sz w:val="28"/>
                <w:szCs w:val="28"/>
                <w:lang w:val="en-US"/>
              </w:rPr>
              <w:t>04</w:t>
            </w:r>
            <w:r>
              <w:rPr>
                <w:color w:val="0000FF"/>
                <w:sz w:val="28"/>
                <w:szCs w:val="28"/>
              </w:rPr>
              <w:t>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0EF237D9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2A7AEE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48385586" w:rsidR="00860920" w:rsidRPr="00367C74" w:rsidRDefault="00B556ED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22.04.202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1E9CB7BA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B556ED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02.12.2024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228-З п. 416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ruza_region_ruza@mosreg.ru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8-496-2724230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Рузский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>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Российская Федерация, Московская область, Рузский городской округ, деревня </w:t>
      </w:r>
      <w:proofErr w:type="spellStart"/>
      <w:r>
        <w:rPr>
          <w:color w:val="0000FF"/>
          <w:sz w:val="22"/>
          <w:szCs w:val="22"/>
        </w:rPr>
        <w:t>Новогорбово</w:t>
      </w:r>
      <w:proofErr w:type="spellEnd"/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1 016,00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50:19:0050323:485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</w:t>
      </w:r>
      <w:proofErr w:type="spellStart"/>
      <w:r>
        <w:rPr>
          <w:color w:val="0000FF"/>
          <w:sz w:val="22"/>
          <w:szCs w:val="22"/>
        </w:rPr>
        <w:t>оборотоспособности</w:t>
      </w:r>
      <w:proofErr w:type="spellEnd"/>
      <w:r>
        <w:rPr>
          <w:color w:val="0000FF"/>
          <w:sz w:val="22"/>
          <w:szCs w:val="22"/>
        </w:rPr>
        <w:t xml:space="preserve">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2E75EBD1" w14:textId="77777777" w:rsidR="00B87DCB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-полностью расположен: Кубинка </w:t>
      </w:r>
      <w:proofErr w:type="spellStart"/>
      <w:r>
        <w:rPr>
          <w:color w:val="0000FF"/>
          <w:sz w:val="22"/>
          <w:szCs w:val="22"/>
        </w:rPr>
        <w:t>приаэродромная</w:t>
      </w:r>
      <w:proofErr w:type="spellEnd"/>
      <w:r>
        <w:rPr>
          <w:color w:val="0000FF"/>
          <w:sz w:val="22"/>
          <w:szCs w:val="22"/>
        </w:rPr>
        <w:t xml:space="preserve"> территория аэродрома. </w:t>
      </w:r>
    </w:p>
    <w:p w14:paraId="3B00C2BC" w14:textId="044FE3B1" w:rsidR="00B87DCB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-В границах земельного участка расположена воздушная ЛЭП.</w:t>
      </w:r>
    </w:p>
    <w:p w14:paraId="07DEAEAF" w14:textId="77777777" w:rsidR="00B87DCB" w:rsidRDefault="00B87DCB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50DFA824" w14:textId="77777777" w:rsidR="00B87DCB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Использовать Земельный участок в соответствии с требованиями:</w:t>
      </w:r>
    </w:p>
    <w:p w14:paraId="12774155" w14:textId="77777777" w:rsidR="00B87DCB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-Воздушного кодекса Российской Федерации, </w:t>
      </w:r>
    </w:p>
    <w:p w14:paraId="46D6F5F8" w14:textId="77777777" w:rsidR="00B87DCB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color w:val="0000FF"/>
          <w:sz w:val="22"/>
          <w:szCs w:val="22"/>
        </w:rPr>
        <w:t>приаэродромной</w:t>
      </w:r>
      <w:proofErr w:type="spellEnd"/>
      <w:r>
        <w:rPr>
          <w:color w:val="0000FF"/>
          <w:sz w:val="22"/>
          <w:szCs w:val="22"/>
        </w:rPr>
        <w:t xml:space="preserve"> территории и санитарно-защитной зоны», </w:t>
      </w:r>
    </w:p>
    <w:p w14:paraId="661FB0D7" w14:textId="3FA6FD4A" w:rsidR="00DE4C93" w:rsidRPr="00C46995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>-Постановления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3A732576" w:rsidR="00CD24BC" w:rsidRPr="00B2281D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4EFDDE7D" w14:textId="77777777" w:rsidR="00B556ED" w:rsidRDefault="00B556ED" w:rsidP="00B556ED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  <w:highlight w:val="yellow"/>
        </w:rPr>
      </w:pPr>
      <w:bookmarkStart w:id="44" w:name="_Hlk192083163"/>
    </w:p>
    <w:p w14:paraId="6C23FFA7" w14:textId="7049819A" w:rsidR="00B556ED" w:rsidRPr="00B556ED" w:rsidRDefault="00B556ED" w:rsidP="00B556ED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B556ED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B556ED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3C13A081" w14:textId="1B0FFFB5" w:rsidR="00B556ED" w:rsidRPr="00B556ED" w:rsidRDefault="00B556ED" w:rsidP="00B556ED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B556ED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B556ED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B556ED">
        <w:rPr>
          <w:b/>
          <w:color w:val="0000FF"/>
          <w:sz w:val="22"/>
          <w:szCs w:val="22"/>
        </w:rPr>
        <w:t>03.07.2024;</w:t>
      </w:r>
    </w:p>
    <w:p w14:paraId="580151FF" w14:textId="153707D6" w:rsidR="00B556ED" w:rsidRPr="00085682" w:rsidRDefault="00B556ED" w:rsidP="00B556ED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B556ED">
        <w:rPr>
          <w:bCs/>
          <w:color w:val="0000FF"/>
          <w:sz w:val="22"/>
          <w:szCs w:val="22"/>
        </w:rPr>
        <w:t xml:space="preserve">- на официальном сайте Арендодателя www.ruzaregion.ru: </w:t>
      </w:r>
      <w:r w:rsidRPr="00B556ED">
        <w:rPr>
          <w:b/>
          <w:color w:val="0000FF"/>
          <w:sz w:val="22"/>
          <w:szCs w:val="22"/>
        </w:rPr>
        <w:t>03.07.2024</w:t>
      </w:r>
      <w:r w:rsidRPr="00B556ED">
        <w:rPr>
          <w:bCs/>
          <w:color w:val="0000FF"/>
          <w:sz w:val="22"/>
          <w:szCs w:val="22"/>
        </w:rPr>
        <w:t>.</w:t>
      </w:r>
    </w:p>
    <w:bookmarkEnd w:id="44"/>
    <w:p w14:paraId="3434FFE3" w14:textId="77777777" w:rsidR="00B556ED" w:rsidRDefault="00B556ED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69C653E" w14:textId="732A2E09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158 973,52 руб. (Сто пятьдесят восемь тысяч девятьсот семьдесят три руб. 52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4 769,20 руб. (Четыре тысячи семьсот шестьдесят девять руб. 20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158 973,52 руб. (Сто пятьдесят восемь тысяч девятьсот семьдесят три руб. 52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06.12.2024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4DB92730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B556ED" w:rsidRPr="00B556ED">
        <w:rPr>
          <w:b/>
          <w:color w:val="0000FF"/>
          <w:sz w:val="22"/>
          <w:szCs w:val="22"/>
        </w:rPr>
        <w:t>18.04.2025</w:t>
      </w:r>
      <w:r w:rsidR="00B556ED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455DC500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B556ED">
        <w:rPr>
          <w:b/>
          <w:color w:val="0000FF"/>
          <w:sz w:val="22"/>
          <w:szCs w:val="22"/>
        </w:rPr>
        <w:t>21</w:t>
      </w:r>
      <w:r w:rsidR="00B556ED" w:rsidRPr="00B556ED">
        <w:rPr>
          <w:b/>
          <w:color w:val="0000FF"/>
          <w:sz w:val="22"/>
          <w:szCs w:val="22"/>
        </w:rPr>
        <w:t>.04.2025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50322B81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B556ED">
        <w:rPr>
          <w:b/>
          <w:color w:val="0000FF"/>
          <w:sz w:val="22"/>
          <w:szCs w:val="22"/>
        </w:rPr>
        <w:t>22</w:t>
      </w:r>
      <w:r w:rsidR="00B556ED" w:rsidRPr="00B556ED">
        <w:rPr>
          <w:b/>
          <w:color w:val="0000FF"/>
          <w:sz w:val="22"/>
          <w:szCs w:val="22"/>
        </w:rPr>
        <w:t>.04.2025</w:t>
      </w:r>
      <w:r w:rsidR="00B556ED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1BC66068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8" w:name="_Toc470009552"/>
      <w:bookmarkStart w:id="59" w:name="_Toc419295277"/>
      <w:bookmarkStart w:id="60" w:name="_Toc423619381"/>
      <w:bookmarkStart w:id="61" w:name="_Toc426462874"/>
      <w:bookmarkStart w:id="62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8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</w:t>
      </w:r>
      <w:proofErr w:type="gramStart"/>
      <w:r w:rsidRPr="007F62FD">
        <w:rPr>
          <w:sz w:val="22"/>
          <w:szCs w:val="22"/>
          <w:lang w:eastAsia="ru-RU"/>
        </w:rPr>
        <w:t>учетом Раздела</w:t>
      </w:r>
      <w:proofErr w:type="gramEnd"/>
      <w:r w:rsidRPr="007F62FD">
        <w:rPr>
          <w:sz w:val="22"/>
          <w:szCs w:val="22"/>
          <w:lang w:eastAsia="ru-RU"/>
        </w:rPr>
        <w:t xml:space="preserve">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 xml:space="preserve">в </w:t>
      </w:r>
      <w:r w:rsidRPr="008F4AD5">
        <w:rPr>
          <w:rFonts w:eastAsia="Calibri"/>
          <w:sz w:val="22"/>
          <w:szCs w:val="22"/>
          <w:lang w:eastAsia="ru-RU"/>
        </w:rPr>
        <w:lastRenderedPageBreak/>
        <w:t>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428186B4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 xml:space="preserve">, а также задаток, внесенный иным лицом, с которым договор аренды земельного участка заключается в соответствии с пунктами 13 и </w:t>
      </w:r>
      <w:proofErr w:type="gramStart"/>
      <w:r w:rsidRPr="00F52526">
        <w:rPr>
          <w:sz w:val="22"/>
          <w:szCs w:val="22"/>
        </w:rPr>
        <w:t>14</w:t>
      </w:r>
      <w:proofErr w:type="gramEnd"/>
      <w:r w:rsidRPr="00F52526">
        <w:rPr>
          <w:sz w:val="22"/>
          <w:szCs w:val="22"/>
        </w:rPr>
        <w:t xml:space="preserve"> </w:t>
      </w:r>
      <w:r w:rsidR="00B556ED" w:rsidRPr="00B556ED">
        <w:rPr>
          <w:sz w:val="22"/>
          <w:szCs w:val="22"/>
        </w:rPr>
        <w:t xml:space="preserve">и 25 </w:t>
      </w:r>
      <w:r w:rsidRPr="00F52526">
        <w:rPr>
          <w:sz w:val="22"/>
          <w:szCs w:val="22"/>
        </w:rPr>
        <w:t>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5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документы, подтверждающие внесение </w:t>
      </w:r>
      <w:proofErr w:type="gramStart"/>
      <w:r>
        <w:rPr>
          <w:bCs/>
          <w:sz w:val="22"/>
          <w:szCs w:val="22"/>
        </w:rPr>
        <w:t>задатка</w:t>
      </w:r>
      <w:r>
        <w:rPr>
          <w:bCs/>
          <w:sz w:val="20"/>
          <w:szCs w:val="22"/>
        </w:rPr>
        <w:t>.*</w:t>
      </w:r>
      <w:proofErr w:type="gramEnd"/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lastRenderedPageBreak/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6" w:name="_Toc423619380"/>
      <w:bookmarkStart w:id="67" w:name="_Toc426462877"/>
      <w:bookmarkStart w:id="68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9" w:name="_Toc419295282"/>
      <w:bookmarkStart w:id="70" w:name="_Toc423619386"/>
      <w:bookmarkStart w:id="71" w:name="_Toc426462880"/>
      <w:bookmarkStart w:id="72" w:name="_Toc428969615"/>
      <w:bookmarkEnd w:id="66"/>
      <w:bookmarkEnd w:id="67"/>
      <w:bookmarkEnd w:id="68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9"/>
      <w:bookmarkEnd w:id="70"/>
      <w:bookmarkEnd w:id="71"/>
      <w:bookmarkEnd w:id="72"/>
      <w:bookmarkEnd w:id="73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4" w:name="_Toc426365734"/>
      <w:bookmarkStart w:id="75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6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6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7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7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55CD7DE2" w14:textId="77777777" w:rsidR="00B556ED" w:rsidRPr="00B556ED" w:rsidRDefault="00B556ED" w:rsidP="00B556ED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bookmarkStart w:id="78" w:name="_Hlk192083291"/>
      <w:r w:rsidRPr="00B556ED">
        <w:rPr>
          <w:b/>
          <w:bCs/>
          <w:sz w:val="22"/>
          <w:szCs w:val="22"/>
        </w:rPr>
        <w:t>11.13. </w:t>
      </w:r>
      <w:r w:rsidRPr="00B556ED">
        <w:rPr>
          <w:sz w:val="22"/>
          <w:szCs w:val="22"/>
        </w:rPr>
        <w:t>Аукцион признается несостоявшимся в случаях, если:</w:t>
      </w:r>
    </w:p>
    <w:p w14:paraId="476328BC" w14:textId="77777777" w:rsidR="00B556ED" w:rsidRPr="00B556ED" w:rsidRDefault="00B556ED" w:rsidP="00B556E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556ED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421E81C6" w14:textId="77777777" w:rsidR="00B556ED" w:rsidRPr="00B556ED" w:rsidRDefault="00B556ED" w:rsidP="00B556E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556ED">
        <w:rPr>
          <w:sz w:val="22"/>
          <w:szCs w:val="22"/>
        </w:rPr>
        <w:t>- по окончании срока подачи Заявок не подано ни одной Заявки;</w:t>
      </w:r>
    </w:p>
    <w:p w14:paraId="27655BBA" w14:textId="77777777" w:rsidR="00B556ED" w:rsidRPr="00B556ED" w:rsidRDefault="00B556ED" w:rsidP="00B556E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556ED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767CBD64" w14:textId="77777777" w:rsidR="00B556ED" w:rsidRPr="00B556ED" w:rsidRDefault="00B556ED" w:rsidP="00B556E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556ED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2A7AA8D4" w14:textId="77777777" w:rsidR="00B556ED" w:rsidRDefault="00B556ED" w:rsidP="00B556E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556ED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bookmarkEnd w:id="78"/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9" w:name="_Toc479691592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4"/>
      <w:bookmarkEnd w:id="75"/>
      <w:bookmarkEnd w:id="79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80" w:name="_Hlk130986499"/>
      <w:r w:rsidRPr="001B5838">
        <w:rPr>
          <w:color w:val="0000FF"/>
          <w:sz w:val="22"/>
          <w:szCs w:val="22"/>
        </w:rPr>
        <w:t>прилагается</w:t>
      </w:r>
      <w:bookmarkEnd w:id="80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1" w:name="_Hlk130986518"/>
      <w:r>
        <w:rPr>
          <w:sz w:val="22"/>
          <w:szCs w:val="22"/>
        </w:rPr>
        <w:t>arenda.mosreg.ru</w:t>
      </w:r>
      <w:bookmarkEnd w:id="81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1CDB4957" w14:textId="77777777" w:rsidR="00B556ED" w:rsidRPr="00B556ED" w:rsidRDefault="00B556ED" w:rsidP="00B556E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2" w:name="_Hlk192083306"/>
      <w:r w:rsidRPr="00B556ED">
        <w:rPr>
          <w:b/>
          <w:bCs/>
          <w:sz w:val="22"/>
          <w:szCs w:val="22"/>
        </w:rPr>
        <w:t>12.8.</w:t>
      </w:r>
      <w:r w:rsidRPr="00B556ED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B556ED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B556ED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23994348" w14:textId="77777777" w:rsidR="00B556ED" w:rsidRPr="00B556ED" w:rsidRDefault="00B556ED" w:rsidP="00B556E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556ED">
        <w:rPr>
          <w:b/>
          <w:bCs/>
          <w:sz w:val="22"/>
          <w:szCs w:val="22"/>
        </w:rPr>
        <w:t>12.9.</w:t>
      </w:r>
      <w:r w:rsidRPr="00B556ED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B556ED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49B6EF3B" w14:textId="77777777" w:rsidR="00B556ED" w:rsidRPr="00B556ED" w:rsidRDefault="00B556ED" w:rsidP="00B556E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556ED">
        <w:rPr>
          <w:b/>
          <w:bCs/>
          <w:sz w:val="22"/>
          <w:szCs w:val="22"/>
        </w:rPr>
        <w:t>12.10</w:t>
      </w:r>
      <w:r w:rsidRPr="00B556ED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0A048E9E" w14:textId="77777777" w:rsidR="00B556ED" w:rsidRPr="00B556ED" w:rsidRDefault="00B556ED" w:rsidP="00B556ED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B556ED">
        <w:rPr>
          <w:b/>
          <w:bCs/>
          <w:sz w:val="22"/>
          <w:szCs w:val="22"/>
        </w:rPr>
        <w:t>12.11.</w:t>
      </w:r>
      <w:r w:rsidRPr="00B556ED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B556ED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B556ED">
        <w:rPr>
          <w:sz w:val="22"/>
          <w:szCs w:val="22"/>
        </w:rPr>
        <w:br/>
        <w:t>с Земельным кодексом Российской Федерации.</w:t>
      </w:r>
    </w:p>
    <w:bookmarkEnd w:id="82"/>
    <w:p w14:paraId="1FC53490" w14:textId="25B29E68" w:rsidR="00EB43EF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5073D53F" w14:textId="5CE40EB1" w:rsidR="00B556ED" w:rsidRDefault="00B556ED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341479AA" w14:textId="108C2EAD" w:rsidR="00B556ED" w:rsidRDefault="00B556ED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CE75400" w14:textId="77777777" w:rsidR="00B556ED" w:rsidRPr="00F824AA" w:rsidRDefault="00B556ED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3" w:name="_GoBack"/>
      <w:bookmarkEnd w:id="83"/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lastRenderedPageBreak/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769797E" w14:textId="65F4D24F" w:rsidR="006F4669" w:rsidRPr="00B87DCB" w:rsidRDefault="00124233" w:rsidP="00B87DCB">
      <w:pPr>
        <w:pStyle w:val="2"/>
        <w:numPr>
          <w:ilvl w:val="0"/>
          <w:numId w:val="0"/>
        </w:numPr>
        <w:rPr>
          <w:lang w:val="ru-RU"/>
        </w:rPr>
      </w:pPr>
      <w:r w:rsidRPr="000E3CE0">
        <w:br w:type="page"/>
      </w:r>
      <w:bookmarkStart w:id="84" w:name="_Toc423082997"/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гражданина,</w:t>
      </w:r>
      <w:r w:rsidRPr="00526AE0">
        <w:rPr>
          <w:bCs/>
          <w:sz w:val="16"/>
          <w:szCs w:val="18"/>
        </w:rPr>
        <w:t xml:space="preserve">  индивидуального</w:t>
      </w:r>
      <w:proofErr w:type="gramEnd"/>
      <w:r w:rsidRPr="00526AE0">
        <w:rPr>
          <w:bCs/>
          <w:sz w:val="16"/>
          <w:szCs w:val="18"/>
        </w:rPr>
        <w:t xml:space="preserve">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лица</w:t>
      </w:r>
      <w:proofErr w:type="gramEnd"/>
      <w:r>
        <w:rPr>
          <w:bCs/>
          <w:sz w:val="16"/>
          <w:szCs w:val="18"/>
        </w:rPr>
        <w:t xml:space="preserve">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</w:t>
            </w:r>
            <w:proofErr w:type="gramStart"/>
            <w:r>
              <w:rPr>
                <w:sz w:val="18"/>
                <w:szCs w:val="18"/>
              </w:rPr>
              <w:t>Ф.И.О.</w:t>
            </w:r>
            <w:r w:rsidRPr="00526AE0">
              <w:rPr>
                <w:sz w:val="18"/>
                <w:szCs w:val="18"/>
              </w:rPr>
              <w:t>)…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Контактный телефон 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5AD12CDA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 w:rsidR="00B556ED" w:rsidRPr="00B556ED">
        <w:rPr>
          <w:sz w:val="18"/>
          <w:szCs w:val="18"/>
        </w:rPr>
        <w:t>и 25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4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3A3F429C" w14:textId="77777777" w:rsidR="00062765" w:rsidRDefault="00062765"/>
    <w:sectPr w:rsidR="00062765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08C" w:rsidRPr="00DC008C">
          <w:rPr>
            <w:noProof/>
            <w:lang w:val="ru-RU"/>
          </w:rPr>
          <w:t>9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65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6ED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DCB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A7A37D92-B1E7-4420-8107-8686A275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C60C6-4720-4D20-902E-7F5E5817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7270</TotalTime>
  <Pages>14</Pages>
  <Words>6133</Words>
  <Characters>34962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41013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Данюшевская Светлана Михайловна</cp:lastModifiedBy>
  <cp:revision>686</cp:revision>
  <cp:lastPrinted>2024-12-05T11:53:00Z</cp:lastPrinted>
  <dcterms:created xsi:type="dcterms:W3CDTF">2021-08-17T10:15:00Z</dcterms:created>
  <dcterms:modified xsi:type="dcterms:W3CDTF">2025-03-06T09:43:00Z</dcterms:modified>
</cp:coreProperties>
</file>