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АЗГЭ-РУЗ/24-4071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459964BE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AD54B8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308E49B4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AD54B8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00300060119254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13.09.2024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482ED148" w:rsidR="00860920" w:rsidRPr="00367C74" w:rsidRDefault="000821AC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18.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32B07BCB" w:rsidR="00860920" w:rsidRPr="00367C74" w:rsidRDefault="000821AC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</w:t>
            </w:r>
            <w:r w:rsidR="00A553DB">
              <w:rPr>
                <w:color w:val="0000FF"/>
                <w:sz w:val="28"/>
                <w:szCs w:val="28"/>
              </w:rPr>
              <w:t>2</w:t>
            </w:r>
            <w:bookmarkStart w:id="1" w:name="_GoBack"/>
            <w:bookmarkEnd w:id="1"/>
            <w:r>
              <w:rPr>
                <w:color w:val="0000FF"/>
                <w:sz w:val="28"/>
                <w:szCs w:val="28"/>
              </w:rPr>
              <w:t>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438297C2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821AC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04398415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AD54B8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10.09.2024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169-З п. 391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2D8CDEB7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AD54B8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д Барынино,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927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50:19:0050319:988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048D818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AD54B8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5596BA61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1278F4C8" w14:textId="77777777" w:rsidR="00AD54B8" w:rsidRPr="00C46995" w:rsidRDefault="00AD54B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88F1604" w14:textId="77777777" w:rsidR="00AD54B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расположен: Третий пояс зоны санитарной охраны источника питьевого и хозяйственно-бытового водоснабжения – подольско-мячковского водоносного комплекса, эксплуатируемого скважинами №1 и №2.</w:t>
      </w:r>
    </w:p>
    <w:p w14:paraId="51507CE5" w14:textId="77777777" w:rsidR="00AD54B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Ограничение прав на Земельный участок, предусмотренное статьей 56 Земельного кодекса РФ.</w:t>
      </w:r>
    </w:p>
    <w:p w14:paraId="59662ECF" w14:textId="73F46803" w:rsidR="00AD54B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 xml:space="preserve">С учетом описательной части СП 2.1.4.2625-10 Земельный участок может быть отнесен к ЗСО (**) </w:t>
      </w:r>
      <w:r w:rsidR="00AD54B8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(сведения подлежат уточнению с учетом требований нормативных правовых актов по установлению зон санитарной охраны источников питьевого водоснабжения).</w:t>
      </w:r>
    </w:p>
    <w:p w14:paraId="00EE671B" w14:textId="77777777" w:rsidR="00AD54B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br/>
        <w:t>Земельный участок полностью расположен: Кубинка приаэродромная территория аэродрома.</w:t>
      </w:r>
    </w:p>
    <w:p w14:paraId="690D678E" w14:textId="77777777" w:rsidR="00AD54B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6F3100FD" w14:textId="77777777" w:rsidR="00AD54B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12315E6B" w14:textId="77777777" w:rsidR="00AD54B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25D84440" w14:textId="77777777" w:rsidR="00AD54B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14:paraId="419EC675" w14:textId="77777777" w:rsidR="00AD54B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санитарных правил и нормативов «Зоны санитарной охраны источников водоснабжения и водопроводов питьевого назначения СанПиН 2.1.4.1110-02», утвержденных постановлением Главного государственного санитарного врача Российской Федерации от 14.03.2002 № 10;</w:t>
      </w:r>
    </w:p>
    <w:p w14:paraId="6C180BC6" w14:textId="185A5A03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</w:t>
      </w:r>
      <w:r w:rsidR="00AD54B8">
        <w:rPr>
          <w:color w:val="0000FF"/>
          <w:sz w:val="22"/>
          <w:szCs w:val="22"/>
        </w:rPr>
        <w:t> </w:t>
      </w:r>
      <w:r>
        <w:rPr>
          <w:color w:val="0000FF"/>
          <w:sz w:val="22"/>
          <w:szCs w:val="22"/>
        </w:rPr>
        <w:t>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 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5D3BF2F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AD54B8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5FE3D6D3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42B53D3C" w14:textId="77777777" w:rsidR="00AD54B8" w:rsidRPr="00B2281D" w:rsidRDefault="00AD54B8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5F79C523" w14:textId="77777777" w:rsidR="000821AC" w:rsidRPr="000821AC" w:rsidRDefault="000821AC" w:rsidP="000821A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_Hlk192083163"/>
      <w:r w:rsidRPr="000821AC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0821AC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5D8CA894" w14:textId="58D3EF1E" w:rsidR="000821AC" w:rsidRPr="000821AC" w:rsidRDefault="000821AC" w:rsidP="000821A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821AC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0821AC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0821AC">
        <w:rPr>
          <w:b/>
          <w:color w:val="0000FF"/>
          <w:sz w:val="22"/>
          <w:szCs w:val="22"/>
        </w:rPr>
        <w:t>17.04.2024;</w:t>
      </w:r>
    </w:p>
    <w:p w14:paraId="782C1FF0" w14:textId="5B8B02F9" w:rsidR="000821AC" w:rsidRPr="00085682" w:rsidRDefault="000821AC" w:rsidP="000821A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0821AC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0821AC">
        <w:rPr>
          <w:b/>
          <w:color w:val="0000FF"/>
          <w:sz w:val="22"/>
          <w:szCs w:val="22"/>
        </w:rPr>
        <w:t>18.04.2024</w:t>
      </w:r>
      <w:r w:rsidRPr="000821AC">
        <w:rPr>
          <w:bCs/>
          <w:color w:val="0000FF"/>
          <w:sz w:val="22"/>
          <w:szCs w:val="22"/>
        </w:rPr>
        <w:t>.</w:t>
      </w:r>
    </w:p>
    <w:bookmarkEnd w:id="45"/>
    <w:p w14:paraId="646BCFAE" w14:textId="77777777" w:rsidR="000821AC" w:rsidRDefault="000821A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0AF7EDD6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96 884,47 руб. (Девяносто шесть тысяч восемьсот восемьдесят четыре руб. 47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2 906,53 руб. (Две тысячи девятьсот шесть руб. 53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96 884,47 руб. (Девяносто шесть тысяч восемьсот восемьдесят четыре руб. 47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903DEAC" w14:textId="160554F9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 w:rsidR="00AD54B8">
        <w:rPr>
          <w:sz w:val="22"/>
          <w:szCs w:val="22"/>
        </w:rPr>
        <w:br/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65998F93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="00AD54B8">
        <w:rPr>
          <w:sz w:val="22"/>
          <w:szCs w:val="22"/>
        </w:rPr>
        <w:br/>
      </w:r>
      <w:r w:rsidRPr="00FD4227">
        <w:rPr>
          <w:sz w:val="22"/>
          <w:szCs w:val="22"/>
        </w:rPr>
        <w:t>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4F25E04E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 xml:space="preserve">у подачи заявки в соответствии </w:t>
      </w:r>
      <w:r w:rsidR="00AD54B8">
        <w:rPr>
          <w:sz w:val="22"/>
          <w:szCs w:val="22"/>
        </w:rPr>
        <w:br/>
      </w:r>
      <w:r>
        <w:rPr>
          <w:sz w:val="22"/>
          <w:szCs w:val="22"/>
        </w:rPr>
        <w:t>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13.09.2024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7D27590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0821AC" w:rsidRPr="000821AC">
        <w:rPr>
          <w:b/>
          <w:color w:val="0000FF"/>
          <w:sz w:val="22"/>
          <w:szCs w:val="22"/>
        </w:rPr>
        <w:t>18.04.2025</w:t>
      </w:r>
      <w:r w:rsidR="000821AC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30FCC009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0821AC">
        <w:rPr>
          <w:b/>
          <w:color w:val="0000FF"/>
          <w:sz w:val="22"/>
          <w:szCs w:val="22"/>
        </w:rPr>
        <w:t>21</w:t>
      </w:r>
      <w:r w:rsidR="000821AC" w:rsidRPr="000821AC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D34676A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0821AC">
        <w:rPr>
          <w:b/>
          <w:color w:val="0000FF"/>
          <w:sz w:val="22"/>
          <w:szCs w:val="22"/>
        </w:rPr>
        <w:t>22</w:t>
      </w:r>
      <w:r w:rsidR="000821AC" w:rsidRPr="000821AC">
        <w:rPr>
          <w:b/>
          <w:color w:val="0000FF"/>
          <w:sz w:val="22"/>
          <w:szCs w:val="22"/>
        </w:rPr>
        <w:t>.04.2025</w:t>
      </w:r>
      <w:r w:rsidR="000821AC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0"/>
      <w:bookmarkEnd w:id="51"/>
      <w:bookmarkEnd w:id="52"/>
      <w:bookmarkEnd w:id="53"/>
      <w:bookmarkEnd w:id="5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5"/>
      <w:bookmarkEnd w:id="56"/>
      <w:bookmarkEnd w:id="57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52C48FF3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9" w:name="_Toc470009552"/>
      <w:bookmarkStart w:id="60" w:name="_Toc419295277"/>
      <w:bookmarkStart w:id="61" w:name="_Toc423619381"/>
      <w:bookmarkStart w:id="62" w:name="_Toc426462874"/>
      <w:bookmarkStart w:id="63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59D3419B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1888B978" w14:textId="77777777" w:rsidR="00AD54B8" w:rsidRDefault="00AD54B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9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A702315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0821AC" w:rsidRPr="000821AC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4" w:name="__RefHeading__53_520497706"/>
      <w:bookmarkStart w:id="65" w:name="__RefHeading__68_1698952488"/>
      <w:bookmarkStart w:id="66" w:name="_Toc479691587"/>
      <w:bookmarkEnd w:id="60"/>
      <w:bookmarkEnd w:id="61"/>
      <w:bookmarkEnd w:id="62"/>
      <w:bookmarkEnd w:id="63"/>
      <w:bookmarkEnd w:id="64"/>
      <w:bookmarkEnd w:id="65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6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7" w:name="_Toc423619380"/>
      <w:bookmarkStart w:id="68" w:name="_Toc426462877"/>
      <w:bookmarkStart w:id="69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0" w:name="_Toc419295282"/>
      <w:bookmarkStart w:id="71" w:name="_Toc423619386"/>
      <w:bookmarkStart w:id="72" w:name="_Toc426462880"/>
      <w:bookmarkStart w:id="73" w:name="_Toc428969615"/>
      <w:bookmarkEnd w:id="67"/>
      <w:bookmarkEnd w:id="68"/>
      <w:bookmarkEnd w:id="69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4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0"/>
      <w:bookmarkEnd w:id="71"/>
      <w:bookmarkEnd w:id="72"/>
      <w:bookmarkEnd w:id="73"/>
      <w:bookmarkEnd w:id="74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5" w:name="_Toc426365734"/>
      <w:bookmarkStart w:id="76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7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7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8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8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1D929392" w14:textId="77777777" w:rsidR="000821AC" w:rsidRPr="000821AC" w:rsidRDefault="000821AC" w:rsidP="000821AC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9" w:name="_Hlk192083291"/>
      <w:r w:rsidRPr="000821AC">
        <w:rPr>
          <w:b/>
          <w:bCs/>
          <w:sz w:val="22"/>
          <w:szCs w:val="22"/>
        </w:rPr>
        <w:t>11.13. </w:t>
      </w:r>
      <w:r w:rsidRPr="000821AC">
        <w:rPr>
          <w:sz w:val="22"/>
          <w:szCs w:val="22"/>
        </w:rPr>
        <w:t>Аукцион признается несостоявшимся в случаях, если:</w:t>
      </w:r>
    </w:p>
    <w:p w14:paraId="1B34131F" w14:textId="77777777" w:rsidR="000821AC" w:rsidRPr="000821AC" w:rsidRDefault="000821AC" w:rsidP="000821A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821AC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37CE3FE3" w14:textId="77777777" w:rsidR="000821AC" w:rsidRPr="000821AC" w:rsidRDefault="000821AC" w:rsidP="000821A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821AC">
        <w:rPr>
          <w:sz w:val="22"/>
          <w:szCs w:val="22"/>
        </w:rPr>
        <w:t>- по окончании срока подачи Заявок не подано ни одной Заявки;</w:t>
      </w:r>
    </w:p>
    <w:p w14:paraId="7E75C712" w14:textId="77777777" w:rsidR="000821AC" w:rsidRPr="000821AC" w:rsidRDefault="000821AC" w:rsidP="000821A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821A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0762F50E" w14:textId="77777777" w:rsidR="000821AC" w:rsidRPr="000821AC" w:rsidRDefault="000821AC" w:rsidP="000821A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821A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7A5FC2C5" w14:textId="77777777" w:rsidR="000821AC" w:rsidRDefault="000821AC" w:rsidP="000821A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821AC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9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0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5"/>
      <w:bookmarkEnd w:id="76"/>
      <w:bookmarkEnd w:id="80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1" w:name="_Hlk130986499"/>
      <w:r w:rsidRPr="001B5838">
        <w:rPr>
          <w:color w:val="0000FF"/>
          <w:sz w:val="22"/>
          <w:szCs w:val="22"/>
        </w:rPr>
        <w:t>прилагается</w:t>
      </w:r>
      <w:bookmarkEnd w:id="81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2" w:name="_Hlk130986518"/>
      <w:r>
        <w:rPr>
          <w:sz w:val="22"/>
          <w:szCs w:val="22"/>
        </w:rPr>
        <w:t>arenda.mosreg.ru</w:t>
      </w:r>
      <w:bookmarkEnd w:id="82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2436BB1B" w14:textId="77777777" w:rsidR="000821AC" w:rsidRPr="000821AC" w:rsidRDefault="000821AC" w:rsidP="000821A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3" w:name="_Hlk192083306"/>
      <w:r w:rsidRPr="000821AC">
        <w:rPr>
          <w:b/>
          <w:bCs/>
          <w:sz w:val="22"/>
          <w:szCs w:val="22"/>
        </w:rPr>
        <w:t>12.8.</w:t>
      </w:r>
      <w:r w:rsidRPr="000821AC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0821AC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0821AC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62B4C968" w14:textId="77777777" w:rsidR="000821AC" w:rsidRPr="000821AC" w:rsidRDefault="000821AC" w:rsidP="000821A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821AC">
        <w:rPr>
          <w:b/>
          <w:bCs/>
          <w:sz w:val="22"/>
          <w:szCs w:val="22"/>
        </w:rPr>
        <w:t>12.9.</w:t>
      </w:r>
      <w:r w:rsidRPr="000821AC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0821AC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4C9F8960" w14:textId="77777777" w:rsidR="000821AC" w:rsidRPr="000821AC" w:rsidRDefault="000821AC" w:rsidP="000821A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821AC">
        <w:rPr>
          <w:b/>
          <w:bCs/>
          <w:sz w:val="22"/>
          <w:szCs w:val="22"/>
        </w:rPr>
        <w:t>12.10</w:t>
      </w:r>
      <w:r w:rsidRPr="000821A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66059D" w14:textId="77777777" w:rsidR="000821AC" w:rsidRPr="000821AC" w:rsidRDefault="000821AC" w:rsidP="000821AC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0821AC">
        <w:rPr>
          <w:b/>
          <w:bCs/>
          <w:sz w:val="22"/>
          <w:szCs w:val="22"/>
        </w:rPr>
        <w:t>12.11.</w:t>
      </w:r>
      <w:r w:rsidRPr="000821AC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0821AC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0821AC">
        <w:rPr>
          <w:sz w:val="22"/>
          <w:szCs w:val="22"/>
        </w:rPr>
        <w:br/>
        <w:t>с Земельным кодексом Российской Федерации.</w:t>
      </w:r>
    </w:p>
    <w:bookmarkEnd w:id="83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3DD29B93" w:rsidR="006F4669" w:rsidRPr="00AD54B8" w:rsidRDefault="00C6401C" w:rsidP="00AD54B8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  <w:bookmarkStart w:id="84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0EA1DAA9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0821AC" w:rsidRPr="000821AC">
        <w:rPr>
          <w:sz w:val="18"/>
          <w:szCs w:val="18"/>
        </w:rPr>
        <w:t>и 25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4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53A727D9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4EB09AAE" w14:textId="77777777" w:rsidR="00AD54B8" w:rsidRPr="000E3CE0" w:rsidRDefault="00AD54B8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D42A516" w14:textId="77777777" w:rsidR="001E3C21" w:rsidRDefault="001E3C21"/>
    <w:sectPr w:rsidR="001E3C21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1AC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3C21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3DB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54B8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A8699770-F048-4CF3-8C19-D1AE7707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817F7-A8CA-4114-A177-1072AA1E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7272</TotalTime>
  <Pages>7</Pages>
  <Words>6242</Words>
  <Characters>35581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41740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687</cp:revision>
  <cp:lastPrinted>2021-08-16T14:46:00Z</cp:lastPrinted>
  <dcterms:created xsi:type="dcterms:W3CDTF">2021-08-17T10:15:00Z</dcterms:created>
  <dcterms:modified xsi:type="dcterms:W3CDTF">2025-03-06T08:39:00Z</dcterms:modified>
</cp:coreProperties>
</file>