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АЗГЭ-РУЗ/24-4864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76C48FDC" w:rsidR="00CA0B6F" w:rsidRPr="0010463C" w:rsidRDefault="00BA3C5D" w:rsidP="00705C0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705C01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Рузский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705C01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00300060119850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21.10.2024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20FAED51" w:rsidR="00860920" w:rsidRPr="00367C74" w:rsidRDefault="00E879DB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18.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3A5CB83E" w:rsidR="00860920" w:rsidRPr="00367C74" w:rsidRDefault="00E879DB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5D3047B8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E879DB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11.10.2024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192-З п. 54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lastRenderedPageBreak/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г. Руза, д. Семёнково,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1 500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50:19:0030407:662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1FCD1144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191C15C1" w14:textId="77777777" w:rsidR="00705C01" w:rsidRPr="00B2281D" w:rsidRDefault="00705C01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08DF86C" w14:textId="77777777" w:rsidR="00E879DB" w:rsidRPr="00E879DB" w:rsidRDefault="00E879DB" w:rsidP="00E879D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4" w:name="_Hlk192083163"/>
      <w:r w:rsidRPr="00E879DB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E879DB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617FEEAF" w14:textId="30658059" w:rsidR="00E879DB" w:rsidRPr="00E879DB" w:rsidRDefault="00E879DB" w:rsidP="00E879D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E879DB">
        <w:rPr>
          <w:bCs/>
          <w:color w:val="0000FF"/>
          <w:sz w:val="22"/>
          <w:szCs w:val="22"/>
        </w:rPr>
        <w:lastRenderedPageBreak/>
        <w:t xml:space="preserve">- на официальном сайте Российской Федерации в информационно-телекоммуникационной сети «Интернет» </w:t>
      </w:r>
      <w:r w:rsidRPr="00E879DB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E879DB">
        <w:rPr>
          <w:b/>
          <w:color w:val="0000FF"/>
          <w:sz w:val="22"/>
          <w:szCs w:val="22"/>
        </w:rPr>
        <w:t>04.06.2024;</w:t>
      </w:r>
    </w:p>
    <w:p w14:paraId="03F48E8D" w14:textId="296EA96E" w:rsidR="00E879DB" w:rsidRPr="00085682" w:rsidRDefault="00E879DB" w:rsidP="00E879D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E879DB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E879DB">
        <w:rPr>
          <w:b/>
          <w:color w:val="0000FF"/>
          <w:sz w:val="22"/>
          <w:szCs w:val="22"/>
        </w:rPr>
        <w:t>05.06.2024</w:t>
      </w:r>
      <w:r w:rsidRPr="00E879DB">
        <w:rPr>
          <w:bCs/>
          <w:color w:val="0000FF"/>
          <w:sz w:val="22"/>
          <w:szCs w:val="22"/>
        </w:rPr>
        <w:t>.</w:t>
      </w:r>
    </w:p>
    <w:bookmarkEnd w:id="44"/>
    <w:p w14:paraId="10CDDC24" w14:textId="77777777" w:rsidR="00E879DB" w:rsidRDefault="00E879DB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70D0AEC6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177 453,00 руб. (Сто семьдесят семь тысяч четыреста пятьдесят три руб. 00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5 323,59 руб. (Пять тысяч триста двадцать три руб. 59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177 453,00 руб. (Сто семьдесят семь тысяч четыреста пятьдесят три руб. 00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21.10.2024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4CFD6250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E879DB" w:rsidRPr="00E879DB">
        <w:rPr>
          <w:b/>
          <w:color w:val="0000FF"/>
          <w:sz w:val="22"/>
          <w:szCs w:val="22"/>
        </w:rPr>
        <w:t>18.04.2025</w:t>
      </w:r>
      <w:r w:rsidR="00E879DB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767149F6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E879DB">
        <w:rPr>
          <w:b/>
          <w:color w:val="0000FF"/>
          <w:sz w:val="22"/>
          <w:szCs w:val="22"/>
        </w:rPr>
        <w:t>21</w:t>
      </w:r>
      <w:r w:rsidR="00E879DB" w:rsidRPr="00E879DB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6967AE36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E879DB">
        <w:rPr>
          <w:b/>
          <w:color w:val="0000FF"/>
          <w:sz w:val="22"/>
          <w:szCs w:val="22"/>
        </w:rPr>
        <w:t>22</w:t>
      </w:r>
      <w:r w:rsidR="00E879DB" w:rsidRPr="00E879DB">
        <w:rPr>
          <w:b/>
          <w:color w:val="0000FF"/>
          <w:sz w:val="22"/>
          <w:szCs w:val="22"/>
        </w:rPr>
        <w:t>.04.2025</w:t>
      </w:r>
      <w:r w:rsidR="00E879DB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lastRenderedPageBreak/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32D4A325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 xml:space="preserve">ПРОШЕДШИЙ РЕГИСТРАЦИЮ </w:t>
      </w:r>
      <w:r w:rsidR="00705C01">
        <w:rPr>
          <w:b/>
          <w:color w:val="FF0000"/>
          <w:sz w:val="22"/>
          <w:szCs w:val="22"/>
          <w:lang w:eastAsia="ru-RU"/>
        </w:rPr>
        <w:t xml:space="preserve">(АККРЕДИТАЦИЮ)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705C01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lastRenderedPageBreak/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0FCC4985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</w:t>
      </w:r>
      <w:r w:rsidR="00E879DB" w:rsidRPr="00E879DB">
        <w:rPr>
          <w:sz w:val="22"/>
          <w:szCs w:val="22"/>
        </w:rPr>
        <w:t xml:space="preserve">и 25 </w:t>
      </w:r>
      <w:r w:rsidRPr="00F52526">
        <w:rPr>
          <w:sz w:val="22"/>
          <w:szCs w:val="22"/>
        </w:rPr>
        <w:t>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lastRenderedPageBreak/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lastRenderedPageBreak/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4EA19216" w14:textId="77777777" w:rsidR="00E879DB" w:rsidRPr="00E879DB" w:rsidRDefault="00E879DB" w:rsidP="00E879DB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78" w:name="_Hlk192083291"/>
      <w:r w:rsidRPr="00E879DB">
        <w:rPr>
          <w:b/>
          <w:bCs/>
          <w:sz w:val="22"/>
          <w:szCs w:val="22"/>
        </w:rPr>
        <w:t>11.13. </w:t>
      </w:r>
      <w:r w:rsidRPr="00E879DB">
        <w:rPr>
          <w:sz w:val="22"/>
          <w:szCs w:val="22"/>
        </w:rPr>
        <w:t>Аукцион признается несостоявшимся в случаях, если:</w:t>
      </w:r>
    </w:p>
    <w:p w14:paraId="276E2F02" w14:textId="77777777" w:rsidR="00E879DB" w:rsidRPr="00E879DB" w:rsidRDefault="00E879DB" w:rsidP="00E879D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79DB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490E3179" w14:textId="77777777" w:rsidR="00E879DB" w:rsidRPr="00E879DB" w:rsidRDefault="00E879DB" w:rsidP="00E879D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79DB">
        <w:rPr>
          <w:sz w:val="22"/>
          <w:szCs w:val="22"/>
        </w:rPr>
        <w:t>- по окончании срока подачи Заявок не подано ни одной Заявки;</w:t>
      </w:r>
    </w:p>
    <w:p w14:paraId="408CCF51" w14:textId="77777777" w:rsidR="00E879DB" w:rsidRPr="00E879DB" w:rsidRDefault="00E879DB" w:rsidP="00E879D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79DB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74FA2087" w14:textId="77777777" w:rsidR="00E879DB" w:rsidRPr="00E879DB" w:rsidRDefault="00E879DB" w:rsidP="00E879D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79DB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3ABECD89" w14:textId="77777777" w:rsidR="00E879DB" w:rsidRDefault="00E879DB" w:rsidP="00E879D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79DB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78"/>
    <w:p w14:paraId="65C1BC85" w14:textId="014F3AC6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9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9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0" w:name="_Hlk130986499"/>
      <w:r w:rsidRPr="001B5838">
        <w:rPr>
          <w:color w:val="0000FF"/>
          <w:sz w:val="22"/>
          <w:szCs w:val="22"/>
        </w:rPr>
        <w:t>прилагается</w:t>
      </w:r>
      <w:bookmarkEnd w:id="80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1" w:name="_Hlk130986518"/>
      <w:r>
        <w:rPr>
          <w:sz w:val="22"/>
          <w:szCs w:val="22"/>
        </w:rPr>
        <w:t>arenda.mosreg.ru</w:t>
      </w:r>
      <w:bookmarkEnd w:id="81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1F8BFDA6" w14:textId="77777777" w:rsidR="00E879DB" w:rsidRPr="00E879DB" w:rsidRDefault="00E879DB" w:rsidP="00E879D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2" w:name="_Hlk192083306"/>
      <w:r w:rsidRPr="00E879DB">
        <w:rPr>
          <w:b/>
          <w:bCs/>
          <w:sz w:val="22"/>
          <w:szCs w:val="22"/>
        </w:rPr>
        <w:t>12.8.</w:t>
      </w:r>
      <w:r w:rsidRPr="00E879DB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E879DB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E879DB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588E8A0B" w14:textId="77777777" w:rsidR="00E879DB" w:rsidRPr="00E879DB" w:rsidRDefault="00E879DB" w:rsidP="00E879D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79DB">
        <w:rPr>
          <w:b/>
          <w:bCs/>
          <w:sz w:val="22"/>
          <w:szCs w:val="22"/>
        </w:rPr>
        <w:t>12.9.</w:t>
      </w:r>
      <w:r w:rsidRPr="00E879DB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E879DB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6F529F6F" w14:textId="77777777" w:rsidR="00E879DB" w:rsidRPr="00E879DB" w:rsidRDefault="00E879DB" w:rsidP="00E879D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879DB">
        <w:rPr>
          <w:b/>
          <w:bCs/>
          <w:sz w:val="22"/>
          <w:szCs w:val="22"/>
        </w:rPr>
        <w:t>12.10</w:t>
      </w:r>
      <w:r w:rsidRPr="00E879DB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4FBB648D" w14:textId="77777777" w:rsidR="00E879DB" w:rsidRPr="00E879DB" w:rsidRDefault="00E879DB" w:rsidP="00E879DB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E879DB">
        <w:rPr>
          <w:b/>
          <w:bCs/>
          <w:sz w:val="22"/>
          <w:szCs w:val="22"/>
        </w:rPr>
        <w:t>12.11.</w:t>
      </w:r>
      <w:r w:rsidRPr="00E879DB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E879DB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E879DB">
        <w:rPr>
          <w:sz w:val="22"/>
          <w:szCs w:val="22"/>
        </w:rPr>
        <w:br/>
        <w:t>с Земельным кодексом Российской Федерации.</w:t>
      </w:r>
    </w:p>
    <w:bookmarkEnd w:id="82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3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65C899D4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E879DB" w:rsidRPr="00E879DB">
        <w:rPr>
          <w:sz w:val="18"/>
          <w:szCs w:val="18"/>
        </w:rPr>
        <w:t>и 25</w:t>
      </w:r>
      <w:bookmarkStart w:id="84" w:name="_GoBack"/>
      <w:bookmarkEnd w:id="84"/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3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7CF40016" w14:textId="77777777" w:rsidR="00BB0303" w:rsidRDefault="00BB0303"/>
    <w:sectPr w:rsidR="00BB0303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240F099B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C01" w:rsidRPr="00705C01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05C01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030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879DB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4BBA631A-774F-4CD1-8F34-0D791F74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6407C-00EB-4C40-BC6E-E8C4746A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6017</Words>
  <Characters>34300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40237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3</cp:revision>
  <cp:lastPrinted>2021-08-16T14:46:00Z</cp:lastPrinted>
  <dcterms:created xsi:type="dcterms:W3CDTF">2024-10-18T12:08:00Z</dcterms:created>
  <dcterms:modified xsi:type="dcterms:W3CDTF">2025-03-06T08:50:00Z</dcterms:modified>
</cp:coreProperties>
</file>