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АЗГЭ-РУЗ/24-4870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076E4474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A4352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4BA7C933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A43524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00300060119852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21.10.2024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0BEF7DF" w:rsidR="00860920" w:rsidRPr="00367C74" w:rsidRDefault="00C80F7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C80F7C">
              <w:rPr>
                <w:color w:val="0000FF"/>
                <w:sz w:val="28"/>
                <w:szCs w:val="28"/>
              </w:rPr>
              <w:t>18.04.2025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6BE714A" w:rsidR="00860920" w:rsidRPr="00367C74" w:rsidRDefault="00C80F7C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F07D2FE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C80F7C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A7C3226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A43524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11.10.2024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192-З п. 55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499CA0F7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A43524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Семёнково,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1 650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50:19:0030407:660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8D7F04F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A43524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C180BC6" w14:textId="71A857AD" w:rsidR="00885F52" w:rsidRDefault="00885F52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F2AD29A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A43524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8DE37DD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011CB90" w14:textId="77777777" w:rsidR="00A43524" w:rsidRPr="00B2281D" w:rsidRDefault="00A43524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F77C0B1" w14:textId="77777777" w:rsidR="00C80F7C" w:rsidRPr="00C80F7C" w:rsidRDefault="00C80F7C" w:rsidP="00C80F7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2083163"/>
      <w:r w:rsidRPr="00C80F7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80F7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028369F" w14:textId="76973E2A" w:rsidR="00C80F7C" w:rsidRPr="00C80F7C" w:rsidRDefault="00C80F7C" w:rsidP="00C80F7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80F7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80F7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80F7C">
        <w:rPr>
          <w:b/>
          <w:color w:val="0000FF"/>
          <w:sz w:val="22"/>
          <w:szCs w:val="22"/>
        </w:rPr>
        <w:t>04.06.2024;</w:t>
      </w:r>
    </w:p>
    <w:p w14:paraId="71C42FF3" w14:textId="6C93F9E3" w:rsidR="00C80F7C" w:rsidRPr="00085682" w:rsidRDefault="00C80F7C" w:rsidP="00C80F7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C80F7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C80F7C">
        <w:rPr>
          <w:b/>
          <w:color w:val="0000FF"/>
          <w:sz w:val="22"/>
          <w:szCs w:val="22"/>
        </w:rPr>
        <w:t>05.06.2024</w:t>
      </w:r>
      <w:r w:rsidRPr="00C80F7C">
        <w:rPr>
          <w:bCs/>
          <w:color w:val="0000FF"/>
          <w:sz w:val="22"/>
          <w:szCs w:val="22"/>
        </w:rPr>
        <w:t>.</w:t>
      </w:r>
    </w:p>
    <w:bookmarkEnd w:id="44"/>
    <w:p w14:paraId="622568A8" w14:textId="77777777" w:rsidR="00C80F7C" w:rsidRDefault="00C80F7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7C2CEA4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194 459,10 руб. (Сто девяносто четыре тысячи четыреста пятьдесят девять руб. 10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5 833,77 руб. (Пять тысяч восемьсот тридцать три руб. 77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194 459,10 руб. (Сто девяносто четыре тысячи четыреста пятьдесят девять руб. 10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69850113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A43524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2E872B04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A43524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128A0EA0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A43524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21.10.2024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00C56D1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C80F7C" w:rsidRPr="00C80F7C">
        <w:rPr>
          <w:b/>
          <w:color w:val="0000FF"/>
          <w:sz w:val="22"/>
          <w:szCs w:val="22"/>
        </w:rPr>
        <w:t>18.04.2025</w:t>
      </w:r>
      <w:r w:rsidR="00C80F7C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2B773AB8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C80F7C">
        <w:rPr>
          <w:b/>
          <w:color w:val="0000FF"/>
          <w:sz w:val="22"/>
          <w:szCs w:val="22"/>
        </w:rPr>
        <w:t>21</w:t>
      </w:r>
      <w:r w:rsidR="00C80F7C" w:rsidRPr="00C80F7C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37B67CD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C80F7C">
        <w:rPr>
          <w:b/>
          <w:color w:val="0000FF"/>
          <w:sz w:val="22"/>
          <w:szCs w:val="22"/>
        </w:rPr>
        <w:t>22</w:t>
      </w:r>
      <w:r w:rsidR="00C80F7C" w:rsidRPr="00C80F7C">
        <w:rPr>
          <w:b/>
          <w:color w:val="0000FF"/>
          <w:sz w:val="22"/>
          <w:szCs w:val="22"/>
        </w:rPr>
        <w:t>.04.2025</w:t>
      </w:r>
      <w:r w:rsidR="00C80F7C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539041E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23DAC23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C80F7C" w:rsidRPr="00C80F7C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075FD522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28031DA" w14:textId="77777777" w:rsidR="00A43524" w:rsidRPr="00325D5A" w:rsidRDefault="00A43524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68F4E49" w14:textId="77777777" w:rsidR="00C80F7C" w:rsidRPr="00C80F7C" w:rsidRDefault="00C80F7C" w:rsidP="00C80F7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C80F7C">
        <w:rPr>
          <w:b/>
          <w:bCs/>
          <w:sz w:val="22"/>
          <w:szCs w:val="22"/>
        </w:rPr>
        <w:t>11.13. </w:t>
      </w:r>
      <w:r w:rsidRPr="00C80F7C">
        <w:rPr>
          <w:sz w:val="22"/>
          <w:szCs w:val="22"/>
        </w:rPr>
        <w:t>Аукцион признается несостоявшимся в случаях, если:</w:t>
      </w:r>
    </w:p>
    <w:p w14:paraId="12BB0C48" w14:textId="77777777" w:rsidR="00C80F7C" w:rsidRP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80F7C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2CD2DDC1" w14:textId="77777777" w:rsidR="00C80F7C" w:rsidRP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80F7C">
        <w:rPr>
          <w:sz w:val="22"/>
          <w:szCs w:val="22"/>
        </w:rPr>
        <w:t>- по окончании срока подачи Заявок не подано ни одной Заявки;</w:t>
      </w:r>
    </w:p>
    <w:p w14:paraId="30920669" w14:textId="77777777" w:rsidR="00C80F7C" w:rsidRP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80F7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D0CC70E" w14:textId="77777777" w:rsidR="00C80F7C" w:rsidRP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80F7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1E3D46EB" w14:textId="77777777" w:rsid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80F7C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10313A5" w14:textId="77777777" w:rsidR="00C80F7C" w:rsidRP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C80F7C">
        <w:rPr>
          <w:b/>
          <w:bCs/>
          <w:sz w:val="22"/>
          <w:szCs w:val="22"/>
        </w:rPr>
        <w:t>12.8.</w:t>
      </w:r>
      <w:r w:rsidRPr="00C80F7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80F7C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80F7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E157D06" w14:textId="77777777" w:rsidR="00C80F7C" w:rsidRP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80F7C">
        <w:rPr>
          <w:b/>
          <w:bCs/>
          <w:sz w:val="22"/>
          <w:szCs w:val="22"/>
        </w:rPr>
        <w:t>12.9.</w:t>
      </w:r>
      <w:r w:rsidRPr="00C80F7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80F7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196A5873" w14:textId="77777777" w:rsidR="00C80F7C" w:rsidRPr="00C80F7C" w:rsidRDefault="00C80F7C" w:rsidP="00C80F7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80F7C">
        <w:rPr>
          <w:b/>
          <w:bCs/>
          <w:sz w:val="22"/>
          <w:szCs w:val="22"/>
        </w:rPr>
        <w:t>12.10</w:t>
      </w:r>
      <w:r w:rsidRPr="00C80F7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D004A1" w14:textId="77777777" w:rsidR="00C80F7C" w:rsidRPr="00C80F7C" w:rsidRDefault="00C80F7C" w:rsidP="00C80F7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80F7C">
        <w:rPr>
          <w:b/>
          <w:bCs/>
          <w:sz w:val="22"/>
          <w:szCs w:val="22"/>
        </w:rPr>
        <w:t>12.11.</w:t>
      </w:r>
      <w:r w:rsidRPr="00C80F7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C80F7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C80F7C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6029FA01" w:rsidR="006F4669" w:rsidRPr="00A43524" w:rsidRDefault="00124233" w:rsidP="00A43524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5FB2BFC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C80F7C" w:rsidRPr="00C80F7C">
        <w:rPr>
          <w:sz w:val="18"/>
          <w:szCs w:val="18"/>
        </w:rPr>
        <w:t>и 25</w:t>
      </w:r>
      <w:bookmarkStart w:id="84" w:name="_GoBack"/>
      <w:bookmarkEnd w:id="84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4568D052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610CADC8" w14:textId="77777777" w:rsidR="00A43524" w:rsidRPr="000E3CE0" w:rsidRDefault="00A43524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535A4FB" w14:textId="77777777" w:rsidR="00D72AB0" w:rsidRDefault="00D72AB0"/>
    <w:sectPr w:rsidR="00D72AB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52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0F7C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AB0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06D23280-BCCF-4344-90AE-34ABB7EB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15F63-CC30-4B67-91F2-9064942C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7270</TotalTime>
  <Pages>13</Pages>
  <Words>6021</Words>
  <Characters>34325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40266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686</cp:revision>
  <cp:lastPrinted>2021-08-16T14:46:00Z</cp:lastPrinted>
  <dcterms:created xsi:type="dcterms:W3CDTF">2021-08-17T10:15:00Z</dcterms:created>
  <dcterms:modified xsi:type="dcterms:W3CDTF">2025-03-06T09:07:00Z</dcterms:modified>
</cp:coreProperties>
</file>