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АЗГЭ-РУЗ/24-4871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1E903A1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73DA5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C73DA5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00300060119859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95B1BC7" w:rsidR="00860920" w:rsidRPr="00367C74" w:rsidRDefault="006E349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9377216" w:rsidR="00860920" w:rsidRPr="00367C74" w:rsidRDefault="006E349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11DD01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E3491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A69A2B2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C73DA5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193-З п. 181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61935231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C73DA5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Писарёво,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1 162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50:19:0050505:740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BC4FF3C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C73DA5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F808E0A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1D60F8C" w14:textId="35356587" w:rsidR="00C73DA5" w:rsidRDefault="00C73DA5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8D4185F" w14:textId="77777777" w:rsidR="0014299E" w:rsidRDefault="0014299E" w:rsidP="0014299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Ограничение прав на Земельный участок, предусмотренное ст. 56 Земельного Кодекса Российской Федерации.</w:t>
      </w:r>
    </w:p>
    <w:p w14:paraId="5C84AC55" w14:textId="77777777" w:rsidR="0014299E" w:rsidRPr="00C46995" w:rsidRDefault="0014299E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E9CD0F5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полностью расположен в водоохранной зоне реки Руза.</w:t>
      </w:r>
    </w:p>
    <w:p w14:paraId="4321BD0A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расположен в зоне с особыми условиями использования территории в соответствии </w:t>
      </w:r>
      <w:r w:rsidR="00C73DA5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17A2FCD0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полностью расположен: Кубинка приаэродромная территория аэродрома.</w:t>
      </w:r>
    </w:p>
    <w:p w14:paraId="0EBE3574" w14:textId="77777777" w:rsidR="0014299E" w:rsidRDefault="0014299E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BD1A3A9" w14:textId="32154B61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На Земельном участке расположена опора ЛЭП.</w:t>
      </w:r>
    </w:p>
    <w:p w14:paraId="75F99077" w14:textId="77777777" w:rsidR="0014299E" w:rsidRDefault="0014299E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E86A456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0CC0A96D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3F7660D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3BCCE53B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599BA9FF" w14:textId="5116A6D1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C73DA5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C73DA5">
        <w:rPr>
          <w:color w:val="0000FF"/>
          <w:sz w:val="22"/>
          <w:szCs w:val="22"/>
        </w:rPr>
        <w:t>;</w:t>
      </w:r>
    </w:p>
    <w:p w14:paraId="56470C8D" w14:textId="1CF66985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C73DA5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C73DA5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494F5EF3" w14:textId="77777777" w:rsidR="00C73DA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C73DA5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Решения исполкома Моссовета и Мособлисполкома от 17.04.1980 № 500-1143;</w:t>
      </w:r>
    </w:p>
    <w:p w14:paraId="6C180BC6" w14:textId="10C337AD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C73DA5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C3B9A8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C73DA5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5A2F240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7343B3E" w14:textId="77777777" w:rsidR="00C73DA5" w:rsidRPr="00B2281D" w:rsidRDefault="00C73DA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D9CCB1C" w14:textId="77777777" w:rsidR="006E3491" w:rsidRPr="006E3491" w:rsidRDefault="006E3491" w:rsidP="006E349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2083163"/>
      <w:r w:rsidRPr="006E3491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E3491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328B308" w14:textId="19593AD3" w:rsidR="006E3491" w:rsidRPr="006E3491" w:rsidRDefault="006E3491" w:rsidP="006E349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E3491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E3491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6E3491">
        <w:rPr>
          <w:b/>
          <w:color w:val="0000FF"/>
          <w:sz w:val="22"/>
          <w:szCs w:val="22"/>
        </w:rPr>
        <w:t>05.06.2024;</w:t>
      </w:r>
    </w:p>
    <w:p w14:paraId="5B692D25" w14:textId="43137615" w:rsidR="006E3491" w:rsidRPr="00085682" w:rsidRDefault="006E3491" w:rsidP="006E349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E3491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6E3491">
        <w:rPr>
          <w:b/>
          <w:color w:val="0000FF"/>
          <w:sz w:val="22"/>
          <w:szCs w:val="22"/>
        </w:rPr>
        <w:t>06.06.2024</w:t>
      </w:r>
      <w:r w:rsidRPr="006E3491">
        <w:rPr>
          <w:bCs/>
          <w:color w:val="0000FF"/>
          <w:sz w:val="22"/>
          <w:szCs w:val="22"/>
        </w:rPr>
        <w:t>.</w:t>
      </w:r>
    </w:p>
    <w:bookmarkEnd w:id="44"/>
    <w:p w14:paraId="0E6C78B9" w14:textId="77777777" w:rsidR="006E3491" w:rsidRDefault="006E349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F230B11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188 181,25 руб. (Сто восемьдесят восемь тысяч сто восемьдесят один руб. 25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5 645,43 руб. (Пять тысяч шестьсот сорок пять руб. 43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188 181,25 руб. (Сто восемьдесят восемь тысяч сто восемьдесят один руб. 25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04E93F24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C73DA5">
        <w:rPr>
          <w:sz w:val="22"/>
          <w:szCs w:val="22"/>
        </w:rPr>
        <w:br/>
      </w:r>
      <w:r>
        <w:rPr>
          <w:bCs/>
          <w:sz w:val="22"/>
          <w:szCs w:val="22"/>
        </w:rPr>
        <w:lastRenderedPageBreak/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0327FF28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C73DA5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3074420D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C73DA5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CAB98A3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6E3491" w:rsidRPr="006E3491">
        <w:rPr>
          <w:b/>
          <w:color w:val="0000FF"/>
          <w:sz w:val="22"/>
          <w:szCs w:val="22"/>
        </w:rPr>
        <w:t>18.04.2025</w:t>
      </w:r>
      <w:r w:rsidR="006E3491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E6EBCD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6E3491">
        <w:rPr>
          <w:b/>
          <w:color w:val="0000FF"/>
          <w:sz w:val="22"/>
          <w:szCs w:val="22"/>
        </w:rPr>
        <w:t>21</w:t>
      </w:r>
      <w:r w:rsidR="006E3491" w:rsidRPr="006E3491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0562DE4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6E3491">
        <w:rPr>
          <w:b/>
          <w:color w:val="0000FF"/>
          <w:sz w:val="22"/>
          <w:szCs w:val="22"/>
        </w:rPr>
        <w:t>22</w:t>
      </w:r>
      <w:r w:rsidR="006E3491" w:rsidRPr="006E3491">
        <w:rPr>
          <w:b/>
          <w:color w:val="0000FF"/>
          <w:sz w:val="22"/>
          <w:szCs w:val="22"/>
        </w:rPr>
        <w:t>.04.2025</w:t>
      </w:r>
      <w:r w:rsidR="006E3491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ED5361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</w:t>
      </w:r>
      <w:r>
        <w:rPr>
          <w:b/>
          <w:color w:val="FF0000"/>
          <w:sz w:val="22"/>
          <w:szCs w:val="22"/>
          <w:lang w:eastAsia="ru-RU"/>
        </w:rPr>
        <w:lastRenderedPageBreak/>
        <w:t>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A18952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6E3491" w:rsidRPr="006E3491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9E01848" w14:textId="77777777" w:rsidR="006E3491" w:rsidRPr="006E3491" w:rsidRDefault="006E3491" w:rsidP="006E349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6E3491">
        <w:rPr>
          <w:b/>
          <w:bCs/>
          <w:sz w:val="22"/>
          <w:szCs w:val="22"/>
        </w:rPr>
        <w:t>11.13. </w:t>
      </w:r>
      <w:r w:rsidRPr="006E3491">
        <w:rPr>
          <w:sz w:val="22"/>
          <w:szCs w:val="22"/>
        </w:rPr>
        <w:t>Аукцион признается несостоявшимся в случаях, если:</w:t>
      </w:r>
    </w:p>
    <w:p w14:paraId="751029B7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81D4E17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sz w:val="22"/>
          <w:szCs w:val="22"/>
        </w:rPr>
        <w:t>- по окончании срока подачи Заявок не подано ни одной Заявки;</w:t>
      </w:r>
    </w:p>
    <w:p w14:paraId="67497E87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987E766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DC4EC2D" w14:textId="77777777" w:rsid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85604CB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6E3491">
        <w:rPr>
          <w:b/>
          <w:bCs/>
          <w:sz w:val="22"/>
          <w:szCs w:val="22"/>
        </w:rPr>
        <w:t>12.8.</w:t>
      </w:r>
      <w:r w:rsidRPr="006E3491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E3491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E3491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702C86C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b/>
          <w:bCs/>
          <w:sz w:val="22"/>
          <w:szCs w:val="22"/>
        </w:rPr>
        <w:t>12.9.</w:t>
      </w:r>
      <w:r w:rsidRPr="006E3491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r w:rsidRPr="006E3491">
        <w:rPr>
          <w:sz w:val="22"/>
          <w:szCs w:val="22"/>
        </w:rPr>
        <w:lastRenderedPageBreak/>
        <w:t xml:space="preserve">направляет указанный договор иному Участнику, который сделал предпоследнее предложение </w:t>
      </w:r>
      <w:r w:rsidRPr="006E3491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0CFA78F" w14:textId="77777777" w:rsidR="006E3491" w:rsidRPr="006E3491" w:rsidRDefault="006E3491" w:rsidP="006E34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E3491">
        <w:rPr>
          <w:b/>
          <w:bCs/>
          <w:sz w:val="22"/>
          <w:szCs w:val="22"/>
        </w:rPr>
        <w:t>12.10</w:t>
      </w:r>
      <w:r w:rsidRPr="006E3491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95BE800" w14:textId="77777777" w:rsidR="006E3491" w:rsidRPr="006E3491" w:rsidRDefault="006E3491" w:rsidP="006E349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6E3491">
        <w:rPr>
          <w:b/>
          <w:bCs/>
          <w:sz w:val="22"/>
          <w:szCs w:val="22"/>
        </w:rPr>
        <w:t>12.11.</w:t>
      </w:r>
      <w:r w:rsidRPr="006E3491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6E3491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6E3491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00F7A4DA" w:rsidR="006F4669" w:rsidRPr="00C73DA5" w:rsidRDefault="00124233" w:rsidP="00C73DA5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7437BC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6E3491" w:rsidRPr="006E3491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377C010F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B416954" w14:textId="77777777" w:rsidR="00C73DA5" w:rsidRPr="000E3CE0" w:rsidRDefault="00C73DA5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995D89E" w14:textId="77777777" w:rsidR="0061412C" w:rsidRDefault="0061412C"/>
    <w:sectPr w:rsidR="0061412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99E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12C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3491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DA5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06D23280-BCCF-4344-90AE-34ABB7E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D0AD-1466-4894-AC24-E3D3DC57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41777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687</cp:revision>
  <cp:lastPrinted>2021-08-16T14:46:00Z</cp:lastPrinted>
  <dcterms:created xsi:type="dcterms:W3CDTF">2021-08-17T10:15:00Z</dcterms:created>
  <dcterms:modified xsi:type="dcterms:W3CDTF">2025-03-06T09:13:00Z</dcterms:modified>
</cp:coreProperties>
</file>