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АЗГЭ-РУЗ/24-4872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1FA25B2" w14:textId="103ECEFF" w:rsidR="005B748C" w:rsidRDefault="00BA3C5D" w:rsidP="002F0ED1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675B9B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Рузский г.о.,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</w:p>
    <w:p w14:paraId="048632ED" w14:textId="18C65022" w:rsidR="00CA0B6F" w:rsidRPr="0010463C" w:rsidRDefault="00205494" w:rsidP="00205494">
      <w:pPr>
        <w:autoSpaceDE w:val="0"/>
        <w:jc w:val="center"/>
        <w:rPr>
          <w:color w:val="0000FF"/>
          <w:sz w:val="28"/>
          <w:szCs w:val="28"/>
        </w:rPr>
      </w:pPr>
      <w:r w:rsidRPr="00D76C50">
        <w:rPr>
          <w:color w:val="0000FF"/>
          <w:sz w:val="28"/>
          <w:szCs w:val="28"/>
          <w:lang w:eastAsia="ru-RU"/>
        </w:rPr>
        <w:t xml:space="preserve"> использования:</w:t>
      </w:r>
      <w:r w:rsidR="00675B9B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Для индивидуального жилищного строительства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00300060119855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21.10.2024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580DA16E" w:rsidR="00860920" w:rsidRPr="00367C74" w:rsidRDefault="005736DB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18.</w:t>
            </w:r>
            <w:r>
              <w:rPr>
                <w:color w:val="0000FF"/>
                <w:sz w:val="28"/>
                <w:szCs w:val="28"/>
                <w:lang w:val="en-US"/>
              </w:rPr>
              <w:t>04</w:t>
            </w:r>
            <w:r>
              <w:rPr>
                <w:color w:val="0000FF"/>
                <w:sz w:val="28"/>
                <w:szCs w:val="28"/>
              </w:rPr>
              <w:t>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EF237D9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2A7AEE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14B7682B" w:rsidR="00860920" w:rsidRPr="00367C74" w:rsidRDefault="005736DB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22.04.202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24509A95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5736DB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21172ADD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="00675B9B">
        <w:rPr>
          <w:color w:val="0000FF"/>
          <w:sz w:val="22"/>
          <w:szCs w:val="22"/>
          <w:lang w:eastAsia="ru-RU"/>
        </w:rPr>
        <w:t xml:space="preserve"> 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от </w:t>
      </w:r>
      <w:r>
        <w:rPr>
          <w:color w:val="0000FF"/>
          <w:sz w:val="22"/>
          <w:szCs w:val="22"/>
          <w:lang w:eastAsia="ru-RU"/>
        </w:rPr>
        <w:t xml:space="preserve">15.10.2024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194-З п. 91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region_ruza@mail.ru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84962750505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10D41EB4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Рузский г.о.</w:t>
      </w:r>
      <w:r w:rsidR="00205494" w:rsidRPr="00D97A72">
        <w:rPr>
          <w:color w:val="0000FF"/>
          <w:sz w:val="22"/>
          <w:szCs w:val="22"/>
        </w:rPr>
        <w:t xml:space="preserve"> </w:t>
      </w:r>
      <w:r w:rsidR="00675B9B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Московская область, г Руза, д Семёнково, Российская Федерация, Рузский городской округ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1 700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50:19:0030407:664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индивидуального жилищного строительства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34AA9EA2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675B9B">
        <w:rPr>
          <w:color w:val="0000FF"/>
          <w:sz w:val="22"/>
          <w:szCs w:val="22"/>
        </w:rPr>
        <w:br/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6C180BC6" w14:textId="71A857AD" w:rsidR="00885F52" w:rsidRDefault="00885F52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10946C05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675B9B">
        <w:rPr>
          <w:color w:val="0000FF"/>
          <w:sz w:val="22"/>
          <w:szCs w:val="22"/>
          <w:lang w:eastAsia="ru-RU"/>
        </w:rPr>
        <w:br/>
      </w:r>
      <w:r w:rsidR="005877E6" w:rsidRPr="0095799D">
        <w:rPr>
          <w:color w:val="0000FF"/>
          <w:sz w:val="22"/>
          <w:szCs w:val="22"/>
          <w:lang w:eastAsia="ru-RU"/>
        </w:rPr>
        <w:t>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2900B404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1B06B9C6" w14:textId="77777777" w:rsidR="00675B9B" w:rsidRPr="00B2281D" w:rsidRDefault="00675B9B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678CDAB7" w14:textId="77777777" w:rsidR="005736DB" w:rsidRPr="005736DB" w:rsidRDefault="005736DB" w:rsidP="005736D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4" w:name="_Hlk192083163"/>
      <w:r w:rsidRPr="005736DB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5736DB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21AF7F97" w14:textId="5B93F13F" w:rsidR="005736DB" w:rsidRPr="005736DB" w:rsidRDefault="005736DB" w:rsidP="005736D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5736DB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5736DB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5736DB">
        <w:rPr>
          <w:b/>
          <w:color w:val="0000FF"/>
          <w:sz w:val="22"/>
          <w:szCs w:val="22"/>
        </w:rPr>
        <w:t>04.06.2024;</w:t>
      </w:r>
    </w:p>
    <w:p w14:paraId="64BE86EA" w14:textId="5478F2E2" w:rsidR="005736DB" w:rsidRPr="00085682" w:rsidRDefault="005736DB" w:rsidP="005736D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5736DB">
        <w:rPr>
          <w:bCs/>
          <w:color w:val="0000FF"/>
          <w:sz w:val="22"/>
          <w:szCs w:val="22"/>
        </w:rPr>
        <w:t xml:space="preserve">- на официальном сайте Арендодателя www.ruzaregion.ru: </w:t>
      </w:r>
      <w:r w:rsidRPr="005736DB">
        <w:rPr>
          <w:b/>
          <w:color w:val="0000FF"/>
          <w:sz w:val="22"/>
          <w:szCs w:val="22"/>
        </w:rPr>
        <w:t>05.06.2024</w:t>
      </w:r>
      <w:r w:rsidRPr="005736DB">
        <w:rPr>
          <w:bCs/>
          <w:color w:val="0000FF"/>
          <w:sz w:val="22"/>
          <w:szCs w:val="22"/>
        </w:rPr>
        <w:t>.</w:t>
      </w:r>
    </w:p>
    <w:bookmarkEnd w:id="44"/>
    <w:p w14:paraId="71A8CAB6" w14:textId="77777777" w:rsidR="005736DB" w:rsidRDefault="005736DB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69C653E" w14:textId="20302283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200 110,40 руб. (Двести тысяч сто десять руб. 40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6 003,31 руб. (Шесть тысяч три руб. 31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200 110,40 руб. (Двести тысяч сто десять руб. 40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903DEAC" w14:textId="53234E0E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 w:rsidR="00675B9B">
        <w:rPr>
          <w:sz w:val="22"/>
          <w:szCs w:val="22"/>
        </w:rPr>
        <w:br/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0C764B0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 xml:space="preserve"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</w:t>
      </w:r>
      <w:r w:rsidR="00675B9B">
        <w:rPr>
          <w:sz w:val="22"/>
          <w:szCs w:val="22"/>
        </w:rPr>
        <w:br/>
      </w:r>
      <w:r w:rsidRPr="00FD4227">
        <w:rPr>
          <w:sz w:val="22"/>
          <w:szCs w:val="22"/>
        </w:rPr>
        <w:t>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3128FA26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 xml:space="preserve">у подачи заявки в соответствии </w:t>
      </w:r>
      <w:r w:rsidR="00675B9B">
        <w:rPr>
          <w:sz w:val="22"/>
          <w:szCs w:val="22"/>
        </w:rPr>
        <w:br/>
      </w:r>
      <w:r>
        <w:rPr>
          <w:sz w:val="22"/>
          <w:szCs w:val="22"/>
        </w:rPr>
        <w:t>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21.10.2024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5B8541D7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5736DB" w:rsidRPr="005736DB">
        <w:rPr>
          <w:b/>
          <w:color w:val="0000FF"/>
          <w:sz w:val="22"/>
          <w:szCs w:val="22"/>
        </w:rPr>
        <w:t>18.04.2025</w:t>
      </w:r>
      <w:r w:rsidR="005736DB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7A578CAE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5736DB">
        <w:rPr>
          <w:b/>
          <w:color w:val="0000FF"/>
          <w:sz w:val="22"/>
          <w:szCs w:val="22"/>
        </w:rPr>
        <w:t>21</w:t>
      </w:r>
      <w:r w:rsidR="005736DB" w:rsidRPr="005736DB">
        <w:rPr>
          <w:b/>
          <w:color w:val="0000FF"/>
          <w:sz w:val="22"/>
          <w:szCs w:val="22"/>
        </w:rPr>
        <w:t>.04.2025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3402E063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5736DB">
        <w:rPr>
          <w:b/>
          <w:color w:val="0000FF"/>
          <w:sz w:val="22"/>
          <w:szCs w:val="22"/>
        </w:rPr>
        <w:t>22</w:t>
      </w:r>
      <w:r w:rsidR="005736DB" w:rsidRPr="005736DB">
        <w:rPr>
          <w:b/>
          <w:color w:val="0000FF"/>
          <w:sz w:val="22"/>
          <w:szCs w:val="22"/>
        </w:rPr>
        <w:t>.04.2025</w:t>
      </w:r>
      <w:r w:rsidR="005736DB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112595E9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8" w:name="_Toc470009552"/>
      <w:bookmarkStart w:id="59" w:name="_Toc419295277"/>
      <w:bookmarkStart w:id="60" w:name="_Toc423619381"/>
      <w:bookmarkStart w:id="61" w:name="_Toc426462874"/>
      <w:bookmarkStart w:id="62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8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lastRenderedPageBreak/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0B3C8C49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 xml:space="preserve">, а также задаток, внесенный иным лицом, с которым договор аренды земельного участка заключается в соответствии с пунктами 13 и 14 </w:t>
      </w:r>
      <w:r w:rsidR="005736DB" w:rsidRPr="005736DB">
        <w:rPr>
          <w:sz w:val="22"/>
          <w:szCs w:val="22"/>
        </w:rPr>
        <w:t xml:space="preserve">и 25 </w:t>
      </w:r>
      <w:r w:rsidRPr="00F52526">
        <w:rPr>
          <w:sz w:val="22"/>
          <w:szCs w:val="22"/>
        </w:rPr>
        <w:t>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</w:r>
      <w:r w:rsidRPr="00325D5A">
        <w:rPr>
          <w:bCs/>
          <w:sz w:val="22"/>
          <w:szCs w:val="22"/>
        </w:rPr>
        <w:lastRenderedPageBreak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69F4C184" w:rsidR="00E848AB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6DB0D5CB" w14:textId="77777777" w:rsidR="00675B9B" w:rsidRPr="00325D5A" w:rsidRDefault="00675B9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lastRenderedPageBreak/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6" w:name="_Toc423619380"/>
      <w:bookmarkStart w:id="67" w:name="_Toc426462877"/>
      <w:bookmarkStart w:id="6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9"/>
      <w:bookmarkEnd w:id="70"/>
      <w:bookmarkEnd w:id="71"/>
      <w:bookmarkEnd w:id="72"/>
      <w:bookmarkEnd w:id="7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6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7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7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2E7D5827" w14:textId="77777777" w:rsidR="005736DB" w:rsidRPr="005736DB" w:rsidRDefault="005736DB" w:rsidP="005736DB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bookmarkStart w:id="78" w:name="_Hlk192083291"/>
      <w:r w:rsidRPr="005736DB">
        <w:rPr>
          <w:b/>
          <w:bCs/>
          <w:sz w:val="22"/>
          <w:szCs w:val="22"/>
        </w:rPr>
        <w:t>11.13. </w:t>
      </w:r>
      <w:r w:rsidRPr="005736DB">
        <w:rPr>
          <w:sz w:val="22"/>
          <w:szCs w:val="22"/>
        </w:rPr>
        <w:t>Аукцион признается несостоявшимся в случаях, если:</w:t>
      </w:r>
    </w:p>
    <w:p w14:paraId="19AB9A33" w14:textId="77777777" w:rsidR="005736DB" w:rsidRPr="005736DB" w:rsidRDefault="005736DB" w:rsidP="005736D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5736DB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67475BAF" w14:textId="77777777" w:rsidR="005736DB" w:rsidRPr="005736DB" w:rsidRDefault="005736DB" w:rsidP="005736D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5736DB">
        <w:rPr>
          <w:sz w:val="22"/>
          <w:szCs w:val="22"/>
        </w:rPr>
        <w:t>- по окончании срока подачи Заявок не подано ни одной Заявки;</w:t>
      </w:r>
    </w:p>
    <w:p w14:paraId="37953B84" w14:textId="77777777" w:rsidR="005736DB" w:rsidRPr="005736DB" w:rsidRDefault="005736DB" w:rsidP="005736D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5736DB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731902DA" w14:textId="77777777" w:rsidR="005736DB" w:rsidRPr="005736DB" w:rsidRDefault="005736DB" w:rsidP="005736D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5736DB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218F657A" w14:textId="77777777" w:rsidR="005736DB" w:rsidRDefault="005736DB" w:rsidP="005736D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5736DB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bookmarkEnd w:id="78"/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9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4"/>
      <w:bookmarkEnd w:id="75"/>
      <w:bookmarkEnd w:id="79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80" w:name="_Hlk130986499"/>
      <w:r w:rsidRPr="001B5838">
        <w:rPr>
          <w:color w:val="0000FF"/>
          <w:sz w:val="22"/>
          <w:szCs w:val="22"/>
        </w:rPr>
        <w:t>прилагается</w:t>
      </w:r>
      <w:bookmarkEnd w:id="80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lastRenderedPageBreak/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1" w:name="_Hlk130986518"/>
      <w:r>
        <w:rPr>
          <w:sz w:val="22"/>
          <w:szCs w:val="22"/>
        </w:rPr>
        <w:t>arenda.mosreg.ru</w:t>
      </w:r>
      <w:bookmarkEnd w:id="81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2F0DA5B3" w14:textId="77777777" w:rsidR="005736DB" w:rsidRPr="005736DB" w:rsidRDefault="005736DB" w:rsidP="005736D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2" w:name="_Hlk192083306"/>
      <w:r w:rsidRPr="005736DB">
        <w:rPr>
          <w:b/>
          <w:bCs/>
          <w:sz w:val="22"/>
          <w:szCs w:val="22"/>
        </w:rPr>
        <w:t>12.8.</w:t>
      </w:r>
      <w:r w:rsidRPr="005736DB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5736DB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5736DB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399A7F5F" w14:textId="77777777" w:rsidR="005736DB" w:rsidRPr="005736DB" w:rsidRDefault="005736DB" w:rsidP="005736D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5736DB">
        <w:rPr>
          <w:b/>
          <w:bCs/>
          <w:sz w:val="22"/>
          <w:szCs w:val="22"/>
        </w:rPr>
        <w:t>12.9.</w:t>
      </w:r>
      <w:r w:rsidRPr="005736DB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5736DB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771533F4" w14:textId="77777777" w:rsidR="005736DB" w:rsidRPr="005736DB" w:rsidRDefault="005736DB" w:rsidP="005736D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5736DB">
        <w:rPr>
          <w:b/>
          <w:bCs/>
          <w:sz w:val="22"/>
          <w:szCs w:val="22"/>
        </w:rPr>
        <w:t>12.10</w:t>
      </w:r>
      <w:r w:rsidRPr="005736DB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03770CAF" w14:textId="77777777" w:rsidR="005736DB" w:rsidRPr="005736DB" w:rsidRDefault="005736DB" w:rsidP="005736DB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5736DB">
        <w:rPr>
          <w:b/>
          <w:bCs/>
          <w:sz w:val="22"/>
          <w:szCs w:val="22"/>
        </w:rPr>
        <w:t>12.11.</w:t>
      </w:r>
      <w:r w:rsidRPr="005736DB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5736DB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5736DB">
        <w:rPr>
          <w:sz w:val="22"/>
          <w:szCs w:val="22"/>
        </w:rPr>
        <w:br/>
        <w:t>с Земельным кодексом Российской Федерации.</w:t>
      </w:r>
    </w:p>
    <w:bookmarkEnd w:id="82"/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769797E" w14:textId="015C35C6" w:rsidR="006F4669" w:rsidRPr="00675B9B" w:rsidRDefault="00124233" w:rsidP="00675B9B">
      <w:pPr>
        <w:pStyle w:val="2"/>
        <w:numPr>
          <w:ilvl w:val="0"/>
          <w:numId w:val="0"/>
        </w:numPr>
        <w:rPr>
          <w:lang w:val="ru-RU"/>
        </w:rPr>
      </w:pPr>
      <w:r w:rsidRPr="000E3CE0">
        <w:br w:type="page"/>
      </w:r>
      <w:bookmarkStart w:id="83" w:name="_Toc423082997"/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2CFC77EE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 w:rsidR="005736DB" w:rsidRPr="005736DB">
        <w:rPr>
          <w:sz w:val="18"/>
          <w:szCs w:val="18"/>
        </w:rPr>
        <w:t>и 25</w:t>
      </w:r>
      <w:bookmarkStart w:id="84" w:name="_GoBack"/>
      <w:bookmarkEnd w:id="84"/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3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49879BAF" w:rsidR="00B9373C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726C6F99" w14:textId="77777777" w:rsidR="00675B9B" w:rsidRPr="000E3CE0" w:rsidRDefault="00675B9B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3012FC45" w14:textId="77777777" w:rsidR="00563032" w:rsidRDefault="00563032"/>
    <w:sectPr w:rsidR="00563032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08C" w:rsidRPr="00DC008C">
          <w:rPr>
            <w:noProof/>
            <w:lang w:val="ru-RU"/>
          </w:rPr>
          <w:t>9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032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6DB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B9B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06D23280-BCCF-4344-90AE-34ABB7EB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E64C5-D5D1-429C-B215-2AE833ADD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7270</TotalTime>
  <Pages>13</Pages>
  <Words>6009</Words>
  <Characters>34257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40186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Данюшевская Светлана Михайловна</cp:lastModifiedBy>
  <cp:revision>686</cp:revision>
  <cp:lastPrinted>2021-08-16T14:46:00Z</cp:lastPrinted>
  <dcterms:created xsi:type="dcterms:W3CDTF">2021-08-17T10:15:00Z</dcterms:created>
  <dcterms:modified xsi:type="dcterms:W3CDTF">2025-03-06T09:18:00Z</dcterms:modified>
</cp:coreProperties>
</file>