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АЗГЭ-РУЗ/24-3911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2AE5679" w:rsidR="00CA0B6F" w:rsidRPr="0010463C" w:rsidRDefault="00BA3C5D" w:rsidP="005145F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145FA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5145FA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00300060119126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A29BE29" w:rsidR="00860920" w:rsidRPr="00367C74" w:rsidRDefault="00C0423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F332422" w:rsidR="00860920" w:rsidRPr="00367C74" w:rsidRDefault="00C0423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C93566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0423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161-З п. 372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2 334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50:19:0050319:978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2B1088F3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5145FA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A51950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145FA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BFB6A40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5145FA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77E3373F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047D9499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Полностью расположен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№2;</w:t>
      </w:r>
      <w:r>
        <w:rPr>
          <w:color w:val="0000FF"/>
          <w:sz w:val="22"/>
          <w:szCs w:val="22"/>
        </w:rPr>
        <w:br/>
        <w:t>Установить ограничение прав на земельный участок, предусмотренных статьей 56 Земельного Кодекса РФ;</w:t>
      </w:r>
      <w:r>
        <w:rPr>
          <w:color w:val="0000FF"/>
          <w:sz w:val="22"/>
          <w:szCs w:val="22"/>
        </w:rPr>
        <w:br/>
        <w:t>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>Полностью расположен: Кубинка приаэродромная территория аэродрома;</w:t>
      </w:r>
    </w:p>
    <w:p w14:paraId="6D4394EA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13BC7282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0DF18DC8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015893D2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5E05023A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Решения исполкома Моссовета и Мособлисполкома от 17.04.1980 № 500-1143; </w:t>
      </w:r>
    </w:p>
    <w:p w14:paraId="40EDAAF0" w14:textId="77777777" w:rsidR="005145F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№45;</w:t>
      </w:r>
    </w:p>
    <w:p w14:paraId="6C180BC6" w14:textId="17A46A8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4BC5F0E" w14:textId="77777777" w:rsidR="00C0423A" w:rsidRDefault="00C0423A" w:rsidP="00C0423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19746A8A" w14:textId="315854DD" w:rsidR="00C0423A" w:rsidRPr="00C0423A" w:rsidRDefault="00C0423A" w:rsidP="00C0423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0423A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0423A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227EC87" w14:textId="5B5247E7" w:rsidR="00C0423A" w:rsidRPr="00C0423A" w:rsidRDefault="00C0423A" w:rsidP="00C0423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0423A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0423A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0423A">
        <w:rPr>
          <w:b/>
          <w:color w:val="0000FF"/>
          <w:sz w:val="22"/>
          <w:szCs w:val="22"/>
        </w:rPr>
        <w:t>04.04.2024;</w:t>
      </w:r>
    </w:p>
    <w:p w14:paraId="70A9B9F4" w14:textId="2EFB998D" w:rsidR="00C0423A" w:rsidRPr="00085682" w:rsidRDefault="00C0423A" w:rsidP="00C0423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0423A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C0423A">
        <w:rPr>
          <w:b/>
          <w:color w:val="0000FF"/>
          <w:sz w:val="22"/>
          <w:szCs w:val="22"/>
        </w:rPr>
        <w:t>04.04.2024</w:t>
      </w:r>
      <w:r w:rsidRPr="00C0423A">
        <w:rPr>
          <w:bCs/>
          <w:color w:val="0000FF"/>
          <w:sz w:val="22"/>
          <w:szCs w:val="22"/>
        </w:rPr>
        <w:t>.</w:t>
      </w:r>
    </w:p>
    <w:bookmarkEnd w:id="44"/>
    <w:p w14:paraId="3F01564B" w14:textId="77777777" w:rsidR="00C0423A" w:rsidRDefault="00C0423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5BD01F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235 369,89 руб. (Двести тридцать пять тысяч триста шестьдесят девять руб. 89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7 061,09 руб. (Семь тысяч шестьдесят один руб. 09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235 369,89 руб. (Двести тридцать пять тысяч триста шестьдесят девять руб. 89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72E9941B" w14:textId="0439DFF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0423A" w:rsidRPr="00C0423A">
        <w:rPr>
          <w:b/>
          <w:color w:val="0000FF"/>
          <w:sz w:val="22"/>
          <w:szCs w:val="22"/>
        </w:rPr>
        <w:t>15.04.2025</w:t>
      </w:r>
      <w:r w:rsidR="00C0423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68BB8105" w14:textId="637BD60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0423A" w:rsidRPr="00C0423A">
        <w:rPr>
          <w:b/>
          <w:color w:val="0000FF"/>
          <w:sz w:val="22"/>
          <w:szCs w:val="22"/>
        </w:rPr>
        <w:t>1</w:t>
      </w:r>
      <w:r w:rsidR="00C0423A">
        <w:rPr>
          <w:b/>
          <w:color w:val="0000FF"/>
          <w:sz w:val="22"/>
          <w:szCs w:val="22"/>
        </w:rPr>
        <w:t>6</w:t>
      </w:r>
      <w:r w:rsidR="00C0423A" w:rsidRPr="00C0423A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1AEEDAF0" w14:textId="71FE06B6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0423A" w:rsidRPr="00C0423A">
        <w:rPr>
          <w:b/>
          <w:color w:val="0000FF"/>
          <w:sz w:val="22"/>
          <w:szCs w:val="22"/>
        </w:rPr>
        <w:t>1</w:t>
      </w:r>
      <w:r w:rsidR="00C0423A">
        <w:rPr>
          <w:b/>
          <w:color w:val="0000FF"/>
          <w:sz w:val="22"/>
          <w:szCs w:val="22"/>
        </w:rPr>
        <w:t>7</w:t>
      </w:r>
      <w:r w:rsidR="00C0423A" w:rsidRPr="00C0423A">
        <w:rPr>
          <w:b/>
          <w:color w:val="0000FF"/>
          <w:sz w:val="22"/>
          <w:szCs w:val="22"/>
        </w:rPr>
        <w:t>.04.2025</w:t>
      </w:r>
      <w:r w:rsidR="00C0423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896BC7D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5145FA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5145F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 xml:space="preserve">в </w:t>
      </w:r>
      <w:r w:rsidRPr="008F4AD5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1430A0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</w:t>
      </w:r>
      <w:r w:rsidR="00C0423A">
        <w:rPr>
          <w:sz w:val="22"/>
          <w:szCs w:val="22"/>
        </w:rPr>
        <w:t xml:space="preserve"> </w:t>
      </w:r>
      <w:r w:rsidR="00C0423A" w:rsidRPr="00C0423A">
        <w:rPr>
          <w:sz w:val="22"/>
          <w:szCs w:val="22"/>
        </w:rPr>
        <w:t>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6B9676E" w14:textId="77777777" w:rsidR="00C0423A" w:rsidRPr="00C0423A" w:rsidRDefault="00C0423A" w:rsidP="00C0423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Toc479691592"/>
      <w:bookmarkStart w:id="79" w:name="_Hlk192083291"/>
      <w:r w:rsidRPr="00C0423A">
        <w:rPr>
          <w:b/>
          <w:bCs/>
          <w:sz w:val="22"/>
          <w:szCs w:val="22"/>
        </w:rPr>
        <w:t>11.13. </w:t>
      </w:r>
      <w:r w:rsidRPr="00C0423A">
        <w:rPr>
          <w:sz w:val="22"/>
          <w:szCs w:val="22"/>
        </w:rPr>
        <w:t>Аукцион признается несостоявшимся в случаях, если:</w:t>
      </w:r>
    </w:p>
    <w:p w14:paraId="71C1C7D7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21C7DFD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sz w:val="22"/>
          <w:szCs w:val="22"/>
        </w:rPr>
        <w:t>- по окончании срока подачи Заявок не подано ни одной Заявки;</w:t>
      </w:r>
    </w:p>
    <w:p w14:paraId="0A1A288F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8929AAA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B4445C0" w14:textId="77777777" w:rsid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9"/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9EC53E4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C0423A">
        <w:rPr>
          <w:b/>
          <w:bCs/>
          <w:sz w:val="22"/>
          <w:szCs w:val="22"/>
        </w:rPr>
        <w:t>12.8.</w:t>
      </w:r>
      <w:r w:rsidRPr="00C0423A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0423A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0423A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A5B2EAA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b/>
          <w:bCs/>
          <w:sz w:val="22"/>
          <w:szCs w:val="22"/>
        </w:rPr>
        <w:t>12.9.</w:t>
      </w:r>
      <w:r w:rsidRPr="00C0423A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0423A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71A0B9E" w14:textId="77777777" w:rsidR="00C0423A" w:rsidRPr="00C0423A" w:rsidRDefault="00C0423A" w:rsidP="00C0423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0423A">
        <w:rPr>
          <w:b/>
          <w:bCs/>
          <w:sz w:val="22"/>
          <w:szCs w:val="22"/>
        </w:rPr>
        <w:t>12.10</w:t>
      </w:r>
      <w:r w:rsidRPr="00C0423A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D3CA0C4" w14:textId="77777777" w:rsidR="00C0423A" w:rsidRPr="00C0423A" w:rsidRDefault="00C0423A" w:rsidP="00C0423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0423A">
        <w:rPr>
          <w:b/>
          <w:bCs/>
          <w:sz w:val="22"/>
          <w:szCs w:val="22"/>
        </w:rPr>
        <w:t>12.11.</w:t>
      </w:r>
      <w:r w:rsidRPr="00C0423A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C0423A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C0423A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214A4220" w14:textId="40306AE1" w:rsidR="00C0423A" w:rsidRDefault="00C0423A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</w:p>
    <w:p w14:paraId="1C812231" w14:textId="21096D39" w:rsidR="00C0423A" w:rsidRDefault="00C0423A" w:rsidP="00C0423A">
      <w:pPr>
        <w:rPr>
          <w:lang w:val="x-none"/>
        </w:rPr>
      </w:pPr>
    </w:p>
    <w:p w14:paraId="01AFD8C3" w14:textId="521B5508" w:rsidR="00C0423A" w:rsidRDefault="00C0423A" w:rsidP="00C0423A">
      <w:pPr>
        <w:rPr>
          <w:lang w:val="x-none"/>
        </w:rPr>
      </w:pPr>
    </w:p>
    <w:p w14:paraId="7D99E37B" w14:textId="77777777" w:rsidR="00C0423A" w:rsidRPr="00C0423A" w:rsidRDefault="00C0423A" w:rsidP="00C0423A">
      <w:pPr>
        <w:rPr>
          <w:lang w:val="x-none"/>
        </w:rPr>
      </w:pPr>
    </w:p>
    <w:p w14:paraId="749AD2EB" w14:textId="41096A92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53E755D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C0423A" w:rsidRPr="00C0423A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ABD0271" w14:textId="77777777" w:rsidR="00456CC5" w:rsidRDefault="00456CC5"/>
    <w:sectPr w:rsidR="00456CC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C38DF0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FA" w:rsidRPr="005145FA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CC5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5F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23A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4E6F9E9-F0B5-470A-BF08-08EEB5B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F026-FC38-4CDD-8BF8-026DF51E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41830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2024-09-02T11:11:00Z</dcterms:created>
  <dcterms:modified xsi:type="dcterms:W3CDTF">2025-03-05T13:14:00Z</dcterms:modified>
</cp:coreProperties>
</file>