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АЗГЭ-РУЗ/24-3988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41FE8665" w:rsidR="00CA0B6F" w:rsidRPr="0010463C" w:rsidRDefault="00BA3C5D" w:rsidP="00103B4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103B41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 xml:space="preserve"> Для индивидуального жилищного строительства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0"/>
            <w:proofErr w:type="spellEnd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00300060119181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09.09.2024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666CD9A7" w:rsidR="00860920" w:rsidRPr="00367C74" w:rsidRDefault="00026586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  <w:lang w:val="en-US"/>
              </w:rPr>
              <w:t>15</w:t>
            </w:r>
            <w:r>
              <w:rPr>
                <w:color w:val="0000FF"/>
                <w:sz w:val="28"/>
                <w:szCs w:val="28"/>
              </w:rPr>
              <w:t>.</w:t>
            </w:r>
            <w:r>
              <w:rPr>
                <w:color w:val="0000FF"/>
                <w:sz w:val="28"/>
                <w:szCs w:val="28"/>
                <w:lang w:val="en-US"/>
              </w:rPr>
              <w:t>04</w:t>
            </w:r>
            <w:r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4FBF1330" w:rsidR="00860920" w:rsidRPr="00367C74" w:rsidRDefault="00026586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17.04.202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4CCA2B7C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026586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04.09.2024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165-З п. 414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0F625B6F" w:rsidR="00FD6D6C" w:rsidRDefault="003B2F97" w:rsidP="003B2F97">
      <w:pPr>
        <w:tabs>
          <w:tab w:val="left" w:pos="4575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4B5A7B0E" w14:textId="77777777" w:rsidR="003B2F97" w:rsidRPr="000E3CE0" w:rsidRDefault="003B2F97" w:rsidP="003B2F97">
      <w:pPr>
        <w:tabs>
          <w:tab w:val="left" w:pos="4575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Рузский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г Руза, д Барынино, Российская Федерация, Рузский городской округ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1 964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50:19:0050319:982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6D004F27" w14:textId="77777777" w:rsidR="003B2F97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Земельный участок имеет следующие ограничения </w:t>
      </w:r>
      <w:r w:rsidR="003B2F97">
        <w:rPr>
          <w:color w:val="0000FF"/>
          <w:sz w:val="22"/>
          <w:szCs w:val="22"/>
        </w:rPr>
        <w:t xml:space="preserve">(обременения) в использовании: </w:t>
      </w:r>
    </w:p>
    <w:p w14:paraId="27B4551E" w14:textId="77777777" w:rsidR="003B2F97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Третий пояс зоны санитарной охраны источника питьевого и хозяйственно-бытового водоснабжения – </w:t>
      </w:r>
      <w:proofErr w:type="spellStart"/>
      <w:r>
        <w:rPr>
          <w:color w:val="0000FF"/>
          <w:sz w:val="22"/>
          <w:szCs w:val="22"/>
        </w:rPr>
        <w:t>подольско-мячковского</w:t>
      </w:r>
      <w:proofErr w:type="spellEnd"/>
      <w:r>
        <w:rPr>
          <w:color w:val="0000FF"/>
          <w:sz w:val="22"/>
          <w:szCs w:val="22"/>
        </w:rPr>
        <w:t xml:space="preserve"> водоносного комплекса, экспл</w:t>
      </w:r>
      <w:r w:rsidR="003B2F97">
        <w:rPr>
          <w:color w:val="0000FF"/>
          <w:sz w:val="22"/>
          <w:szCs w:val="22"/>
        </w:rPr>
        <w:t>уатируемого скважинами №1 и №2;</w:t>
      </w:r>
    </w:p>
    <w:p w14:paraId="092BB978" w14:textId="77777777" w:rsidR="003B2F97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Зона с особыми условиями использования территории в соответствии с распорядительными документами (**);</w:t>
      </w:r>
      <w:r>
        <w:rPr>
          <w:color w:val="0000FF"/>
          <w:sz w:val="22"/>
          <w:szCs w:val="22"/>
        </w:rPr>
        <w:br/>
        <w:t xml:space="preserve">- Полностью расположен: Кубинка </w:t>
      </w:r>
      <w:proofErr w:type="spellStart"/>
      <w:r>
        <w:rPr>
          <w:color w:val="0000FF"/>
          <w:sz w:val="22"/>
          <w:szCs w:val="22"/>
        </w:rPr>
        <w:t>приаэр</w:t>
      </w:r>
      <w:r w:rsidR="003B2F97">
        <w:rPr>
          <w:color w:val="0000FF"/>
          <w:sz w:val="22"/>
          <w:szCs w:val="22"/>
        </w:rPr>
        <w:t>одромная</w:t>
      </w:r>
      <w:proofErr w:type="spellEnd"/>
      <w:r w:rsidR="003B2F97">
        <w:rPr>
          <w:color w:val="0000FF"/>
          <w:sz w:val="22"/>
          <w:szCs w:val="22"/>
        </w:rPr>
        <w:t xml:space="preserve"> территория аэродрома.</w:t>
      </w:r>
    </w:p>
    <w:p w14:paraId="5BBD04B8" w14:textId="752D6DF1" w:rsidR="003B2F97" w:rsidRDefault="003B2F97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6ADFA930" w14:textId="77777777" w:rsidR="003B2F97" w:rsidRDefault="003B2F97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46911150" w14:textId="77777777" w:rsidR="003B2F97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 xml:space="preserve">Использовать Земельный участок </w:t>
      </w:r>
      <w:r w:rsidR="003B2F97">
        <w:rPr>
          <w:color w:val="0000FF"/>
          <w:sz w:val="22"/>
          <w:szCs w:val="22"/>
        </w:rPr>
        <w:t xml:space="preserve">в соответствии с требованиями: </w:t>
      </w:r>
    </w:p>
    <w:p w14:paraId="35FB57F1" w14:textId="77777777" w:rsidR="003B2F97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Водного кодекса Российской Ф</w:t>
      </w:r>
      <w:r w:rsidR="003B2F97">
        <w:rPr>
          <w:color w:val="0000FF"/>
          <w:sz w:val="22"/>
          <w:szCs w:val="22"/>
        </w:rPr>
        <w:t>едерации;</w:t>
      </w:r>
    </w:p>
    <w:p w14:paraId="6D161943" w14:textId="77777777" w:rsidR="003B2F97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Воздушног</w:t>
      </w:r>
      <w:r w:rsidR="003B2F97">
        <w:rPr>
          <w:color w:val="0000FF"/>
          <w:sz w:val="22"/>
          <w:szCs w:val="22"/>
        </w:rPr>
        <w:t>о кодекса Российской Федерации;</w:t>
      </w:r>
    </w:p>
    <w:p w14:paraId="53FF59C9" w14:textId="77777777" w:rsidR="003B2F97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color w:val="0000FF"/>
          <w:sz w:val="22"/>
          <w:szCs w:val="22"/>
        </w:rPr>
        <w:t>приаэродромной</w:t>
      </w:r>
      <w:proofErr w:type="spellEnd"/>
      <w:r>
        <w:rPr>
          <w:color w:val="0000FF"/>
          <w:sz w:val="22"/>
          <w:szCs w:val="22"/>
        </w:rPr>
        <w:t xml:space="preserve"> террито</w:t>
      </w:r>
      <w:r w:rsidR="003B2F97">
        <w:rPr>
          <w:color w:val="0000FF"/>
          <w:sz w:val="22"/>
          <w:szCs w:val="22"/>
        </w:rPr>
        <w:t>рии и санитарно-защитной зоны»;</w:t>
      </w:r>
    </w:p>
    <w:p w14:paraId="1FE2D7FD" w14:textId="77777777" w:rsidR="003B2F97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Постановления Правительства Москвы и Правительства МО от 17.12.2019 № 1705-ПП/970/44 (ред. От 30.11.2021); </w:t>
      </w:r>
      <w:r>
        <w:rPr>
          <w:color w:val="0000FF"/>
          <w:sz w:val="22"/>
          <w:szCs w:val="22"/>
        </w:rPr>
        <w:br/>
        <w:t>- Решения исполкома Моссовета и Мособлиспол</w:t>
      </w:r>
      <w:r w:rsidR="003B2F97">
        <w:rPr>
          <w:color w:val="0000FF"/>
          <w:sz w:val="22"/>
          <w:szCs w:val="22"/>
        </w:rPr>
        <w:t xml:space="preserve">кома от 17.04.1980 № 500-1143; </w:t>
      </w:r>
    </w:p>
    <w:p w14:paraId="2F5FEBFC" w14:textId="77777777" w:rsidR="003B2F97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</w:t>
      </w:r>
      <w:r w:rsidR="003B2F97">
        <w:rPr>
          <w:color w:val="0000FF"/>
          <w:sz w:val="22"/>
          <w:szCs w:val="22"/>
        </w:rPr>
        <w:t xml:space="preserve">й Федерации от 30.04.2010 №45; </w:t>
      </w:r>
    </w:p>
    <w:p w14:paraId="6C180BC6" w14:textId="77706F04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Санитарных правил и нормативов «Зоны санитарной охраны источников водоснабжения и водопроводов питьевого назначения СанПиН 2.1.4.1110-02», утвержденных постановлением Главного государственного санитарного врача Российской Федерации от 14.03.2002 № 10.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7C43F4EF" w14:textId="77777777" w:rsidR="00026586" w:rsidRDefault="00026586" w:rsidP="00026586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  <w:highlight w:val="yellow"/>
        </w:rPr>
      </w:pPr>
      <w:bookmarkStart w:id="44" w:name="_Hlk192083163"/>
    </w:p>
    <w:p w14:paraId="5370A164" w14:textId="1223A37F" w:rsidR="00026586" w:rsidRPr="00026586" w:rsidRDefault="00026586" w:rsidP="00026586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26586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026586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22EC5903" w14:textId="30194BE5" w:rsidR="00026586" w:rsidRPr="00026586" w:rsidRDefault="00026586" w:rsidP="00026586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26586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026586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026586">
        <w:rPr>
          <w:b/>
          <w:color w:val="0000FF"/>
          <w:sz w:val="22"/>
          <w:szCs w:val="22"/>
        </w:rPr>
        <w:t>28.03.2024;</w:t>
      </w:r>
    </w:p>
    <w:p w14:paraId="601FA034" w14:textId="2B34F535" w:rsidR="00026586" w:rsidRPr="00085682" w:rsidRDefault="00026586" w:rsidP="00026586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026586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Pr="00026586">
        <w:rPr>
          <w:b/>
          <w:color w:val="0000FF"/>
          <w:sz w:val="22"/>
          <w:szCs w:val="22"/>
        </w:rPr>
        <w:t>29.03.2024</w:t>
      </w:r>
      <w:r w:rsidRPr="00026586">
        <w:rPr>
          <w:bCs/>
          <w:color w:val="0000FF"/>
          <w:sz w:val="22"/>
          <w:szCs w:val="22"/>
        </w:rPr>
        <w:t>.</w:t>
      </w:r>
    </w:p>
    <w:bookmarkEnd w:id="44"/>
    <w:p w14:paraId="409AEA84" w14:textId="77777777" w:rsidR="00026586" w:rsidRDefault="00026586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409C2096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199 550,25 руб. (Сто девяносто девять тысяч пятьсот пятьдесят руб. 25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5 986,50 руб. (Пять тысяч девятьсот восемьдесят шесть руб. 50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199 550,25 руб. (Сто девяносто девять тысяч пятьсот пятьдесят руб. 25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lastRenderedPageBreak/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09.09.2024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6B9BDC62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026586" w:rsidRPr="00026586">
        <w:rPr>
          <w:b/>
          <w:color w:val="0000FF"/>
          <w:sz w:val="22"/>
          <w:szCs w:val="22"/>
        </w:rPr>
        <w:t>15.04.2025</w:t>
      </w:r>
      <w:r w:rsidR="00026586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4C4D57CD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026586" w:rsidRPr="00026586">
        <w:rPr>
          <w:b/>
          <w:color w:val="0000FF"/>
          <w:sz w:val="22"/>
          <w:szCs w:val="22"/>
        </w:rPr>
        <w:t>1</w:t>
      </w:r>
      <w:r w:rsidR="00026586">
        <w:rPr>
          <w:b/>
          <w:color w:val="0000FF"/>
          <w:sz w:val="22"/>
          <w:szCs w:val="22"/>
        </w:rPr>
        <w:t>6</w:t>
      </w:r>
      <w:r w:rsidR="00026586" w:rsidRPr="00026586">
        <w:rPr>
          <w:b/>
          <w:color w:val="0000FF"/>
          <w:sz w:val="22"/>
          <w:szCs w:val="22"/>
        </w:rPr>
        <w:t>.04.2025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6DA35B00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026586" w:rsidRPr="00026586">
        <w:rPr>
          <w:b/>
          <w:color w:val="0000FF"/>
          <w:sz w:val="22"/>
          <w:szCs w:val="22"/>
        </w:rPr>
        <w:t>1</w:t>
      </w:r>
      <w:r w:rsidR="00026586">
        <w:rPr>
          <w:b/>
          <w:color w:val="0000FF"/>
          <w:sz w:val="22"/>
          <w:szCs w:val="22"/>
        </w:rPr>
        <w:t>7</w:t>
      </w:r>
      <w:r w:rsidR="00026586" w:rsidRPr="00026586">
        <w:rPr>
          <w:b/>
          <w:color w:val="0000FF"/>
          <w:sz w:val="22"/>
          <w:szCs w:val="22"/>
        </w:rPr>
        <w:t>.04.2025</w:t>
      </w:r>
      <w:r w:rsidR="00026586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33E8732A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</w:t>
      </w:r>
      <w:r w:rsidR="00F42F84">
        <w:rPr>
          <w:b/>
          <w:color w:val="FF0000"/>
          <w:sz w:val="22"/>
          <w:szCs w:val="22"/>
          <w:lang w:eastAsia="ru-RU"/>
        </w:rPr>
        <w:t xml:space="preserve">ШИЙ РЕГИСТРАЦИЮ (АККРЕДИТАЦИЮ) </w:t>
      </w:r>
      <w:r>
        <w:rPr>
          <w:b/>
          <w:color w:val="FF0000"/>
          <w:sz w:val="22"/>
          <w:szCs w:val="22"/>
          <w:lang w:eastAsia="ru-RU"/>
        </w:rPr>
        <w:t>В КАЧЕСТВЕ ФИЗИЧЕСКОГО ЛИЦА (НЕ ИНДИВИДУАЛЬНОГО ПРЕДПРИНИМАТЕЛЯ)</w:t>
      </w:r>
      <w:r w:rsidR="00F42F84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lastRenderedPageBreak/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lastRenderedPageBreak/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1AE1F329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 xml:space="preserve">, а также задаток, внесенный иным лицом, с которым договор аренды земельного участка заключается в соответствии с пунктами 13 и 14 </w:t>
      </w:r>
      <w:r w:rsidR="00026586" w:rsidRPr="00026586">
        <w:rPr>
          <w:sz w:val="22"/>
          <w:szCs w:val="22"/>
        </w:rPr>
        <w:t>и 25</w:t>
      </w:r>
      <w:r w:rsidR="00026586">
        <w:rPr>
          <w:sz w:val="22"/>
          <w:szCs w:val="22"/>
        </w:rPr>
        <w:t xml:space="preserve"> </w:t>
      </w:r>
      <w:r w:rsidRPr="00F52526">
        <w:rPr>
          <w:sz w:val="22"/>
          <w:szCs w:val="22"/>
        </w:rPr>
        <w:t>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lastRenderedPageBreak/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538ED8D1" w14:textId="77777777" w:rsidR="00026586" w:rsidRPr="00026586" w:rsidRDefault="00026586" w:rsidP="00026586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78" w:name="_Hlk192083291"/>
      <w:r w:rsidRPr="00026586">
        <w:rPr>
          <w:b/>
          <w:bCs/>
          <w:sz w:val="22"/>
          <w:szCs w:val="22"/>
        </w:rPr>
        <w:t>11.13. </w:t>
      </w:r>
      <w:r w:rsidRPr="00026586">
        <w:rPr>
          <w:sz w:val="22"/>
          <w:szCs w:val="22"/>
        </w:rPr>
        <w:t>Аукцион признается несостоявшимся в случаях, если:</w:t>
      </w:r>
    </w:p>
    <w:p w14:paraId="2A209CCC" w14:textId="77777777" w:rsidR="00026586" w:rsidRPr="00026586" w:rsidRDefault="00026586" w:rsidP="0002658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26586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402C13E7" w14:textId="77777777" w:rsidR="00026586" w:rsidRPr="00026586" w:rsidRDefault="00026586" w:rsidP="0002658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26586">
        <w:rPr>
          <w:sz w:val="22"/>
          <w:szCs w:val="22"/>
        </w:rPr>
        <w:t>- по окончании срока подачи Заявок не подано ни одной Заявки;</w:t>
      </w:r>
    </w:p>
    <w:p w14:paraId="76045DEE" w14:textId="77777777" w:rsidR="00026586" w:rsidRPr="00026586" w:rsidRDefault="00026586" w:rsidP="0002658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26586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20946B93" w14:textId="77777777" w:rsidR="00026586" w:rsidRPr="00026586" w:rsidRDefault="00026586" w:rsidP="0002658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26586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78EFA078" w14:textId="77777777" w:rsidR="00026586" w:rsidRDefault="00026586" w:rsidP="0002658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26586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bookmarkEnd w:id="78"/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9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9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80" w:name="_Hlk130986499"/>
      <w:r w:rsidRPr="001B5838">
        <w:rPr>
          <w:color w:val="0000FF"/>
          <w:sz w:val="22"/>
          <w:szCs w:val="22"/>
        </w:rPr>
        <w:t>прилагается</w:t>
      </w:r>
      <w:bookmarkEnd w:id="80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1" w:name="_Hlk130986518"/>
      <w:r>
        <w:rPr>
          <w:sz w:val="22"/>
          <w:szCs w:val="22"/>
        </w:rPr>
        <w:t>arenda.mosreg.ru</w:t>
      </w:r>
      <w:bookmarkEnd w:id="81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0DC432EA" w14:textId="77777777" w:rsidR="00026586" w:rsidRPr="00026586" w:rsidRDefault="00026586" w:rsidP="0002658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2" w:name="_Hlk192083306"/>
      <w:r w:rsidRPr="00026586">
        <w:rPr>
          <w:b/>
          <w:bCs/>
          <w:sz w:val="22"/>
          <w:szCs w:val="22"/>
        </w:rPr>
        <w:t>12.8.</w:t>
      </w:r>
      <w:r w:rsidRPr="00026586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026586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026586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3AE1E172" w14:textId="77777777" w:rsidR="00026586" w:rsidRPr="00026586" w:rsidRDefault="00026586" w:rsidP="0002658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26586">
        <w:rPr>
          <w:b/>
          <w:bCs/>
          <w:sz w:val="22"/>
          <w:szCs w:val="22"/>
        </w:rPr>
        <w:t>12.9.</w:t>
      </w:r>
      <w:r w:rsidRPr="00026586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026586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0692B33A" w14:textId="77777777" w:rsidR="00026586" w:rsidRPr="00026586" w:rsidRDefault="00026586" w:rsidP="0002658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26586">
        <w:rPr>
          <w:b/>
          <w:bCs/>
          <w:sz w:val="22"/>
          <w:szCs w:val="22"/>
        </w:rPr>
        <w:t>12.10</w:t>
      </w:r>
      <w:r w:rsidRPr="00026586">
        <w:rPr>
          <w:sz w:val="22"/>
          <w:szCs w:val="22"/>
        </w:rPr>
        <w:t xml:space="preserve"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</w:t>
      </w:r>
      <w:r w:rsidRPr="00026586">
        <w:rPr>
          <w:sz w:val="22"/>
          <w:szCs w:val="22"/>
        </w:rPr>
        <w:lastRenderedPageBreak/>
        <w:t>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44F25F42" w14:textId="77777777" w:rsidR="00026586" w:rsidRPr="00026586" w:rsidRDefault="00026586" w:rsidP="00026586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026586">
        <w:rPr>
          <w:b/>
          <w:bCs/>
          <w:sz w:val="22"/>
          <w:szCs w:val="22"/>
        </w:rPr>
        <w:t>12.11.</w:t>
      </w:r>
      <w:r w:rsidRPr="00026586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026586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026586">
        <w:rPr>
          <w:sz w:val="22"/>
          <w:szCs w:val="22"/>
        </w:rPr>
        <w:br/>
        <w:t>с Земельным кодексом Российской Федерации.</w:t>
      </w:r>
    </w:p>
    <w:bookmarkEnd w:id="82"/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3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43BBAABB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 и 14</w:t>
      </w:r>
      <w:r w:rsidR="00026586" w:rsidRPr="00026586">
        <w:t xml:space="preserve"> </w:t>
      </w:r>
      <w:r w:rsidR="00026586" w:rsidRPr="00026586">
        <w:rPr>
          <w:sz w:val="18"/>
          <w:szCs w:val="18"/>
        </w:rPr>
        <w:t xml:space="preserve">и 25 </w:t>
      </w:r>
      <w:bookmarkStart w:id="84" w:name="_GoBack"/>
      <w:bookmarkEnd w:id="84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3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0966C0B2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45FB2409" w14:textId="77777777" w:rsidR="00F42F84" w:rsidRPr="000E3CE0" w:rsidRDefault="00F42F84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460BCB22" w14:textId="77777777" w:rsidR="00303BCB" w:rsidRDefault="00303BCB"/>
    <w:sectPr w:rsidR="00303BCB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14DC76D5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F84" w:rsidRPr="00F42F84">
          <w:rPr>
            <w:noProof/>
            <w:lang w:val="ru-RU"/>
          </w:rPr>
          <w:t>14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6586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3B41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CB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2F97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2F84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BFE3A65B-2A9F-440B-A99D-6AA690EF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11DEA-6EE8-4FEC-8056-4CA00F05E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7277</TotalTime>
  <Pages>14</Pages>
  <Words>6240</Words>
  <Characters>35571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41728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Данюшевская Светлана Михайловна</cp:lastModifiedBy>
  <cp:revision>691</cp:revision>
  <cp:lastPrinted>2021-08-16T14:46:00Z</cp:lastPrinted>
  <dcterms:created xsi:type="dcterms:W3CDTF">2021-08-17T10:15:00Z</dcterms:created>
  <dcterms:modified xsi:type="dcterms:W3CDTF">2025-03-05T14:16:00Z</dcterms:modified>
</cp:coreProperties>
</file>