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АЗГЭ-РУЗ/24-3989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597AF1BD" w:rsidR="00CA0B6F" w:rsidRPr="0010463C" w:rsidRDefault="00BA3C5D" w:rsidP="00784204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784204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00300060119182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09.09.2024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F0E0B2D" w:rsidR="00860920" w:rsidRPr="00367C74" w:rsidRDefault="00801462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15</w:t>
            </w:r>
            <w:r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3C9BD3FC" w:rsidR="00860920" w:rsidRPr="00367C74" w:rsidRDefault="00801462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17.04.202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52D4E988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801462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05.09.2024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166-З п. 339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BAA6EC0" w14:textId="7EE49C36" w:rsidR="00784204" w:rsidRDefault="00784204" w:rsidP="0024588F">
      <w:pPr>
        <w:tabs>
          <w:tab w:val="left" w:pos="709"/>
        </w:tabs>
        <w:spacing w:line="276" w:lineRule="auto"/>
        <w:jc w:val="both"/>
        <w:rPr>
          <w:b/>
          <w:sz w:val="22"/>
          <w:szCs w:val="22"/>
        </w:rPr>
      </w:pPr>
    </w:p>
    <w:p w14:paraId="2349C6F8" w14:textId="77777777" w:rsidR="00784204" w:rsidRDefault="00784204" w:rsidP="0024588F">
      <w:pPr>
        <w:tabs>
          <w:tab w:val="left" w:pos="709"/>
        </w:tabs>
        <w:spacing w:line="276" w:lineRule="auto"/>
        <w:jc w:val="both"/>
        <w:rPr>
          <w:b/>
          <w:sz w:val="22"/>
          <w:szCs w:val="22"/>
        </w:rPr>
      </w:pPr>
    </w:p>
    <w:p w14:paraId="7620394B" w14:textId="2EC44C28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Барынино,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903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50:19:0050319:983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2C105A8F" w14:textId="77777777" w:rsidR="00D7618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</w:t>
      </w:r>
      <w:r w:rsidR="00D7618C">
        <w:rPr>
          <w:color w:val="0000FF"/>
          <w:sz w:val="22"/>
          <w:szCs w:val="22"/>
        </w:rPr>
        <w:t xml:space="preserve">(обременения) в использовании: </w:t>
      </w:r>
    </w:p>
    <w:p w14:paraId="74BB0708" w14:textId="77777777" w:rsidR="00D7618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Третий пояс зоны санитарной охраны источника питьевого и хозяйственно-бытового водоснабжения – подольско-мячковского водоносного комплекса, экспл</w:t>
      </w:r>
      <w:r w:rsidR="00D7618C">
        <w:rPr>
          <w:color w:val="0000FF"/>
          <w:sz w:val="22"/>
          <w:szCs w:val="22"/>
        </w:rPr>
        <w:t>уатируемого скважинами №1 и №2;</w:t>
      </w:r>
    </w:p>
    <w:p w14:paraId="07D63B37" w14:textId="77777777" w:rsidR="00D7618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Зона с особыми условиями использования территории в соответствии с распорядительными документами (**);</w:t>
      </w:r>
      <w:r>
        <w:rPr>
          <w:color w:val="0000FF"/>
          <w:sz w:val="22"/>
          <w:szCs w:val="22"/>
        </w:rPr>
        <w:br/>
        <w:t>- Полностью расположен: Кубинка приаэр</w:t>
      </w:r>
      <w:r w:rsidR="00D7618C">
        <w:rPr>
          <w:color w:val="0000FF"/>
          <w:sz w:val="22"/>
          <w:szCs w:val="22"/>
        </w:rPr>
        <w:t>одромная территория аэродрома.</w:t>
      </w:r>
    </w:p>
    <w:p w14:paraId="685C2D75" w14:textId="77777777" w:rsidR="00D7618C" w:rsidRDefault="00D7618C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39F491CB" w14:textId="77777777" w:rsidR="00EB61F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4EBDA40A" w14:textId="4A17EBD6" w:rsidR="00D7618C" w:rsidRDefault="00EB61F4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</w:t>
      </w:r>
      <w:r w:rsidR="000412AD">
        <w:rPr>
          <w:color w:val="0000FF"/>
          <w:sz w:val="22"/>
          <w:szCs w:val="22"/>
        </w:rPr>
        <w:t>Водного кодекса Российской Федер</w:t>
      </w:r>
      <w:r w:rsidR="00D7618C">
        <w:rPr>
          <w:color w:val="0000FF"/>
          <w:sz w:val="22"/>
          <w:szCs w:val="22"/>
        </w:rPr>
        <w:t>ации;</w:t>
      </w:r>
    </w:p>
    <w:p w14:paraId="58BE3884" w14:textId="77777777" w:rsidR="00D7618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</w:t>
      </w:r>
      <w:r w:rsidR="00D7618C">
        <w:rPr>
          <w:color w:val="0000FF"/>
          <w:sz w:val="22"/>
          <w:szCs w:val="22"/>
        </w:rPr>
        <w:t>о кодекса Российской Федерации;</w:t>
      </w:r>
    </w:p>
    <w:p w14:paraId="1F181BC8" w14:textId="77777777" w:rsidR="00D7618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</w:t>
      </w:r>
      <w:r w:rsidR="00D7618C">
        <w:rPr>
          <w:color w:val="0000FF"/>
          <w:sz w:val="22"/>
          <w:szCs w:val="22"/>
        </w:rPr>
        <w:t>о кодекса Российской Федерации;</w:t>
      </w:r>
    </w:p>
    <w:p w14:paraId="4CA2F71A" w14:textId="77777777" w:rsidR="00D7618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</w:t>
      </w:r>
      <w:r w:rsidR="00D7618C">
        <w:rPr>
          <w:color w:val="0000FF"/>
          <w:sz w:val="22"/>
          <w:szCs w:val="22"/>
        </w:rPr>
        <w:t>рии и санитарно-защитной зоны»;</w:t>
      </w:r>
    </w:p>
    <w:p w14:paraId="16D7E4A4" w14:textId="77777777" w:rsidR="001F3B1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Правительства Москвы и Правительства МО от 17.12.2019 № 1705-ПП/970/44 </w:t>
      </w:r>
      <w:r w:rsidR="001F3B14">
        <w:rPr>
          <w:color w:val="0000FF"/>
          <w:sz w:val="22"/>
          <w:szCs w:val="22"/>
        </w:rPr>
        <w:br/>
        <w:t xml:space="preserve">(ред. От 30.11.2021); </w:t>
      </w:r>
    </w:p>
    <w:p w14:paraId="4A16C9BE" w14:textId="08CF6164" w:rsidR="00D7618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Решения исполкома Моссовета и Мособлиспол</w:t>
      </w:r>
      <w:r w:rsidR="00D7618C">
        <w:rPr>
          <w:color w:val="0000FF"/>
          <w:sz w:val="22"/>
          <w:szCs w:val="22"/>
        </w:rPr>
        <w:t xml:space="preserve">кома от 17.04.1980 № 500-1143; </w:t>
      </w:r>
    </w:p>
    <w:p w14:paraId="291C5D6A" w14:textId="77777777" w:rsidR="00D7618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</w:t>
      </w:r>
      <w:r w:rsidR="00D7618C">
        <w:rPr>
          <w:color w:val="0000FF"/>
          <w:sz w:val="22"/>
          <w:szCs w:val="22"/>
        </w:rPr>
        <w:t>ой Федерации от 30.04.2010 №45;</w:t>
      </w:r>
    </w:p>
    <w:p w14:paraId="6C180BC6" w14:textId="42D60F79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Российской Федерации от 14.03.2002 № 10.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6635F146" w14:textId="77777777" w:rsidR="00801462" w:rsidRDefault="00801462" w:rsidP="0080146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  <w:highlight w:val="yellow"/>
        </w:rPr>
      </w:pPr>
      <w:bookmarkStart w:id="44" w:name="_Hlk192083163"/>
    </w:p>
    <w:p w14:paraId="0F1CD6BD" w14:textId="5F3097A1" w:rsidR="00801462" w:rsidRPr="00801462" w:rsidRDefault="00801462" w:rsidP="0080146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801462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801462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6066C03D" w14:textId="71233B76" w:rsidR="00801462" w:rsidRPr="00801462" w:rsidRDefault="00801462" w:rsidP="0080146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801462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801462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801462">
        <w:rPr>
          <w:b/>
          <w:color w:val="0000FF"/>
          <w:sz w:val="22"/>
          <w:szCs w:val="22"/>
        </w:rPr>
        <w:t>28.03.2024;</w:t>
      </w:r>
    </w:p>
    <w:p w14:paraId="60E9CB1C" w14:textId="799B72B4" w:rsidR="00801462" w:rsidRPr="00085682" w:rsidRDefault="00801462" w:rsidP="0080146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801462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801462">
        <w:rPr>
          <w:b/>
          <w:color w:val="0000FF"/>
          <w:sz w:val="22"/>
          <w:szCs w:val="22"/>
        </w:rPr>
        <w:t>29.03.2024</w:t>
      </w:r>
      <w:r w:rsidRPr="00801462">
        <w:rPr>
          <w:bCs/>
          <w:color w:val="0000FF"/>
          <w:sz w:val="22"/>
          <w:szCs w:val="22"/>
        </w:rPr>
        <w:t>.</w:t>
      </w:r>
    </w:p>
    <w:bookmarkEnd w:id="44"/>
    <w:p w14:paraId="128DA646" w14:textId="77777777" w:rsidR="00801462" w:rsidRDefault="00801462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3258C516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94 455,60 руб. (Девяносто четыре тысячи четыреста пятьдесят пять руб. 60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2 833,66 руб. (Две тысячи восемьсот тридцать три руб. 66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94 455,60 руб. (Девяносто четыре тысячи четыреста пятьдесят пять руб. 60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lastRenderedPageBreak/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09.09.2024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29419112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801462" w:rsidRPr="00801462">
        <w:rPr>
          <w:b/>
          <w:color w:val="0000FF"/>
          <w:sz w:val="22"/>
          <w:szCs w:val="22"/>
        </w:rPr>
        <w:t>15.04.2025</w:t>
      </w:r>
      <w:r w:rsidR="00801462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2B7CAE75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801462" w:rsidRPr="00801462">
        <w:rPr>
          <w:b/>
          <w:color w:val="0000FF"/>
          <w:sz w:val="22"/>
          <w:szCs w:val="22"/>
        </w:rPr>
        <w:t>1</w:t>
      </w:r>
      <w:r w:rsidR="00801462">
        <w:rPr>
          <w:b/>
          <w:color w:val="0000FF"/>
          <w:sz w:val="22"/>
          <w:szCs w:val="22"/>
        </w:rPr>
        <w:t>6</w:t>
      </w:r>
      <w:r w:rsidR="00801462" w:rsidRPr="00801462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11D4AF06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801462" w:rsidRPr="00801462">
        <w:rPr>
          <w:b/>
          <w:color w:val="0000FF"/>
          <w:sz w:val="22"/>
          <w:szCs w:val="22"/>
        </w:rPr>
        <w:t>1</w:t>
      </w:r>
      <w:r w:rsidR="00801462">
        <w:rPr>
          <w:b/>
          <w:color w:val="0000FF"/>
          <w:sz w:val="22"/>
          <w:szCs w:val="22"/>
        </w:rPr>
        <w:t>7</w:t>
      </w:r>
      <w:r w:rsidR="00801462" w:rsidRPr="00801462">
        <w:rPr>
          <w:b/>
          <w:color w:val="0000FF"/>
          <w:sz w:val="22"/>
          <w:szCs w:val="22"/>
        </w:rPr>
        <w:t>.04.2025</w:t>
      </w:r>
      <w:r w:rsidR="00801462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521E3CCA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351AAF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351AAF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lastRenderedPageBreak/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5BCE5E46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801462" w:rsidRPr="00801462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lastRenderedPageBreak/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DF67A02" w14:textId="77777777" w:rsidR="00801462" w:rsidRPr="00801462" w:rsidRDefault="00801462" w:rsidP="00801462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8" w:name="_Hlk192083291"/>
      <w:r w:rsidRPr="00801462">
        <w:rPr>
          <w:b/>
          <w:bCs/>
          <w:sz w:val="22"/>
          <w:szCs w:val="22"/>
        </w:rPr>
        <w:t>11.13. </w:t>
      </w:r>
      <w:r w:rsidRPr="00801462">
        <w:rPr>
          <w:sz w:val="22"/>
          <w:szCs w:val="22"/>
        </w:rPr>
        <w:t>Аукцион признается несостоявшимся в случаях, если:</w:t>
      </w:r>
    </w:p>
    <w:p w14:paraId="03B3707A" w14:textId="77777777" w:rsidR="00801462" w:rsidRPr="00801462" w:rsidRDefault="00801462" w:rsidP="0080146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01462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15EEB251" w14:textId="77777777" w:rsidR="00801462" w:rsidRPr="00801462" w:rsidRDefault="00801462" w:rsidP="0080146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01462">
        <w:rPr>
          <w:sz w:val="22"/>
          <w:szCs w:val="22"/>
        </w:rPr>
        <w:t>- по окончании срока подачи Заявок не подано ни одной Заявки;</w:t>
      </w:r>
    </w:p>
    <w:p w14:paraId="013B9789" w14:textId="77777777" w:rsidR="00801462" w:rsidRPr="00801462" w:rsidRDefault="00801462" w:rsidP="0080146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01462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66310888" w14:textId="77777777" w:rsidR="00801462" w:rsidRPr="00801462" w:rsidRDefault="00801462" w:rsidP="0080146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01462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0221383B" w14:textId="77777777" w:rsidR="00801462" w:rsidRDefault="00801462" w:rsidP="0080146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01462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8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1276C2F6" w14:textId="77777777" w:rsidR="00801462" w:rsidRPr="00801462" w:rsidRDefault="00801462" w:rsidP="0080146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801462">
        <w:rPr>
          <w:b/>
          <w:bCs/>
          <w:sz w:val="22"/>
          <w:szCs w:val="22"/>
        </w:rPr>
        <w:t>12.8.</w:t>
      </w:r>
      <w:r w:rsidRPr="00801462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801462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801462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712203F2" w14:textId="77777777" w:rsidR="00801462" w:rsidRPr="00801462" w:rsidRDefault="00801462" w:rsidP="0080146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01462">
        <w:rPr>
          <w:b/>
          <w:bCs/>
          <w:sz w:val="22"/>
          <w:szCs w:val="22"/>
        </w:rPr>
        <w:t>12.9.</w:t>
      </w:r>
      <w:r w:rsidRPr="00801462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801462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0FE5E0A" w14:textId="77777777" w:rsidR="00801462" w:rsidRPr="00801462" w:rsidRDefault="00801462" w:rsidP="0080146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01462">
        <w:rPr>
          <w:b/>
          <w:bCs/>
          <w:sz w:val="22"/>
          <w:szCs w:val="22"/>
        </w:rPr>
        <w:t>12.10</w:t>
      </w:r>
      <w:r w:rsidRPr="00801462">
        <w:rPr>
          <w:sz w:val="22"/>
          <w:szCs w:val="22"/>
        </w:rPr>
        <w:t xml:space="preserve"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</w:t>
      </w:r>
      <w:r w:rsidRPr="00801462">
        <w:rPr>
          <w:sz w:val="22"/>
          <w:szCs w:val="22"/>
        </w:rPr>
        <w:lastRenderedPageBreak/>
        <w:t>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96A7AAC" w14:textId="77777777" w:rsidR="00801462" w:rsidRPr="00801462" w:rsidRDefault="00801462" w:rsidP="00801462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801462">
        <w:rPr>
          <w:b/>
          <w:bCs/>
          <w:sz w:val="22"/>
          <w:szCs w:val="22"/>
        </w:rPr>
        <w:t>12.11.</w:t>
      </w:r>
      <w:r w:rsidRPr="00801462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801462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801462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2462FDE2" w:rsidR="006F4669" w:rsidRPr="00351AAF" w:rsidRDefault="00124233" w:rsidP="00351AAF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83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07744F4B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801462" w:rsidRPr="00801462">
        <w:rPr>
          <w:sz w:val="18"/>
          <w:szCs w:val="18"/>
        </w:rPr>
        <w:t>и 25</w:t>
      </w:r>
      <w:bookmarkStart w:id="84" w:name="_GoBack"/>
      <w:bookmarkEnd w:id="84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68C1ABCE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68E8E4EF" w14:textId="77777777" w:rsidR="00351AAF" w:rsidRPr="000E3CE0" w:rsidRDefault="00351AAF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3236466" w14:textId="77777777" w:rsidR="00D56199" w:rsidRDefault="00D56199"/>
    <w:sectPr w:rsidR="00D56199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131A2830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1F4" w:rsidRPr="00EB61F4">
          <w:rPr>
            <w:noProof/>
            <w:lang w:val="ru-RU"/>
          </w:rPr>
          <w:t>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B14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1AAF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162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204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1462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6199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18C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1F4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1B52D2E4-131D-4047-A243-72BD653D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D5B6C-FCB7-4E96-ABF3-43E1CE5F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7271</TotalTime>
  <Pages>14</Pages>
  <Words>6245</Words>
  <Characters>35600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41762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693</cp:revision>
  <cp:lastPrinted>2021-08-16T14:46:00Z</cp:lastPrinted>
  <dcterms:created xsi:type="dcterms:W3CDTF">2021-08-17T10:15:00Z</dcterms:created>
  <dcterms:modified xsi:type="dcterms:W3CDTF">2025-03-05T14:21:00Z</dcterms:modified>
</cp:coreProperties>
</file>