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АЗГЭ-РУЗ/24-5675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 xml:space="preserve">Рузский </w:t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</w:t>
      </w:r>
      <w:proofErr w:type="gramStart"/>
      <w:r w:rsidRPr="00D76C50">
        <w:rPr>
          <w:color w:val="0000FF"/>
          <w:sz w:val="28"/>
          <w:szCs w:val="28"/>
          <w:lang w:eastAsia="ru-RU"/>
        </w:rPr>
        <w:t>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</w:t>
      </w:r>
      <w:proofErr w:type="gramEnd"/>
      <w:r>
        <w:rPr>
          <w:color w:val="0000FF"/>
          <w:sz w:val="28"/>
          <w:szCs w:val="28"/>
        </w:rPr>
        <w:t xml:space="preserve">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</w:t>
            </w:r>
            <w:proofErr w:type="spellStart"/>
            <w:r>
              <w:rPr>
                <w:bCs/>
                <w:sz w:val="26"/>
                <w:szCs w:val="26"/>
              </w:rPr>
              <w:t>torgi</w:t>
            </w:r>
            <w:bookmarkEnd w:id="0"/>
            <w:proofErr w:type="spellEnd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00300060120494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25.11.2024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7D569EF7" w:rsidR="00860920" w:rsidRPr="00367C74" w:rsidRDefault="00375AC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62C5DBA5" w:rsidR="00860920" w:rsidRPr="00367C74" w:rsidRDefault="00375AC5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17.04.202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1D9092D6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375AC5">
        <w:rPr>
          <w:b/>
          <w:sz w:val="28"/>
          <w:szCs w:val="28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19.11.2024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219-З п. 334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ruza_region_ruza@mosreg.ru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8-496-2724230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</w:t>
      </w:r>
      <w:proofErr w:type="spellStart"/>
      <w:r>
        <w:rPr>
          <w:b/>
          <w:bCs/>
          <w:sz w:val="22"/>
          <w:szCs w:val="22"/>
          <w:lang w:eastAsia="ru-RU"/>
        </w:rPr>
        <w:t>torgi</w:t>
      </w:r>
      <w:proofErr w:type="spellEnd"/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Рузский </w:t>
      </w:r>
      <w:proofErr w:type="spellStart"/>
      <w:r>
        <w:rPr>
          <w:color w:val="0000FF"/>
          <w:sz w:val="22"/>
          <w:szCs w:val="22"/>
        </w:rPr>
        <w:t>г.о</w:t>
      </w:r>
      <w:proofErr w:type="spellEnd"/>
      <w:r>
        <w:rPr>
          <w:color w:val="0000FF"/>
          <w:sz w:val="22"/>
          <w:szCs w:val="22"/>
        </w:rPr>
        <w:t>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Рузский городской округ, город Руза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2 965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50:19:0010301:2375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5DE161E6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2A759510" w14:textId="77777777" w:rsidR="00301489" w:rsidRPr="00C46995" w:rsidRDefault="00301489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5CA37794" w14:textId="77777777" w:rsidR="0030148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-Зона с особыми условиями использования территории в соответствии с распорядительными документами (**).</w:t>
      </w:r>
      <w:r>
        <w:rPr>
          <w:color w:val="0000FF"/>
          <w:sz w:val="22"/>
          <w:szCs w:val="22"/>
        </w:rPr>
        <w:br/>
        <w:t xml:space="preserve">-Полностью расположен: Кубинка приаэродромная территория аэродрома. </w:t>
      </w:r>
    </w:p>
    <w:p w14:paraId="5E62E2BF" w14:textId="77777777" w:rsidR="00301489" w:rsidRDefault="00301489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F4B1476" w14:textId="77777777" w:rsidR="0030148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Использовать Земельный участок в соответствии с требованиями: </w:t>
      </w:r>
    </w:p>
    <w:p w14:paraId="66693C24" w14:textId="77777777" w:rsidR="0030148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-Водного кодекса Российской Федерации, </w:t>
      </w:r>
    </w:p>
    <w:p w14:paraId="79379635" w14:textId="77777777" w:rsidR="0030148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-Воздушного кодекса Российской Федерации, </w:t>
      </w:r>
    </w:p>
    <w:p w14:paraId="137A8232" w14:textId="77777777" w:rsidR="00301489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зоны», </w:t>
      </w:r>
    </w:p>
    <w:p w14:paraId="6C180BC6" w14:textId="2DF10C88" w:rsidR="00885F52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 xml:space="preserve">-Постановления Правительства Москвы и Правительства МО от 17.12.2019 № 1705-ПП/970/44 (ред. от 30.11.2021), </w:t>
      </w:r>
      <w:r>
        <w:rPr>
          <w:color w:val="0000FF"/>
          <w:sz w:val="22"/>
          <w:szCs w:val="22"/>
        </w:rPr>
        <w:br/>
        <w:t xml:space="preserve">-Решения исполкома Моссовета и Мособлисполкома от 17.04.1980 № 500-1143, </w:t>
      </w:r>
      <w:r>
        <w:rPr>
          <w:color w:val="0000FF"/>
          <w:sz w:val="22"/>
          <w:szCs w:val="22"/>
        </w:rPr>
        <w:br/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№45.</w:t>
      </w:r>
    </w:p>
    <w:p w14:paraId="661FB0D7" w14:textId="77777777" w:rsidR="00DE4C93" w:rsidRPr="00C46995" w:rsidRDefault="00DE4C9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5877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5877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B31D964" w14:textId="77777777" w:rsidR="00375AC5" w:rsidRDefault="00375AC5" w:rsidP="00375AC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  <w:highlight w:val="yellow"/>
        </w:rPr>
      </w:pPr>
      <w:bookmarkStart w:id="44" w:name="_Hlk192083163"/>
    </w:p>
    <w:p w14:paraId="364DB447" w14:textId="5FFAFFBD" w:rsidR="00375AC5" w:rsidRPr="00375AC5" w:rsidRDefault="00375AC5" w:rsidP="00375AC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375AC5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375AC5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E09E8C0" w14:textId="7D9791E7" w:rsidR="00375AC5" w:rsidRPr="00375AC5" w:rsidRDefault="00375AC5" w:rsidP="00375AC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375AC5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375AC5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375AC5">
        <w:rPr>
          <w:b/>
          <w:color w:val="0000FF"/>
          <w:sz w:val="22"/>
          <w:szCs w:val="22"/>
        </w:rPr>
        <w:t>17.06.2024;</w:t>
      </w:r>
    </w:p>
    <w:p w14:paraId="3D32E93D" w14:textId="381FD283" w:rsidR="00375AC5" w:rsidRPr="00085682" w:rsidRDefault="00375AC5" w:rsidP="00375AC5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375AC5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375AC5">
        <w:rPr>
          <w:b/>
          <w:color w:val="0000FF"/>
          <w:sz w:val="22"/>
          <w:szCs w:val="22"/>
        </w:rPr>
        <w:t>17.06.2024</w:t>
      </w:r>
      <w:r w:rsidRPr="00375AC5">
        <w:rPr>
          <w:bCs/>
          <w:color w:val="0000FF"/>
          <w:sz w:val="22"/>
          <w:szCs w:val="22"/>
        </w:rPr>
        <w:t>.</w:t>
      </w:r>
    </w:p>
    <w:bookmarkEnd w:id="44"/>
    <w:p w14:paraId="0A43A419" w14:textId="77777777" w:rsidR="00375AC5" w:rsidRDefault="00375AC5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0B1D9E04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822 846,80 руб. (Восемьсот двадцать две тысячи восемьсот сорок шесть руб. 80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24 685,40 руб. (Двадцать четыре тысячи шестьсот восемьдесят пять руб. 40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822 846,80 руб. (Восемьсот двадцать две тысячи восемьсот сорок шесть руб. 80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25.11.2024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4AD6C411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375AC5" w:rsidRPr="00375AC5">
        <w:rPr>
          <w:b/>
          <w:color w:val="0000FF"/>
          <w:sz w:val="22"/>
          <w:szCs w:val="22"/>
        </w:rPr>
        <w:t>15.04.2025</w:t>
      </w:r>
      <w:r w:rsidR="00375AC5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5E242B41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375AC5" w:rsidRPr="00375AC5">
        <w:rPr>
          <w:b/>
          <w:color w:val="0000FF"/>
          <w:sz w:val="22"/>
          <w:szCs w:val="22"/>
        </w:rPr>
        <w:t>1</w:t>
      </w:r>
      <w:r w:rsidR="00375AC5">
        <w:rPr>
          <w:b/>
          <w:color w:val="0000FF"/>
          <w:sz w:val="22"/>
          <w:szCs w:val="22"/>
        </w:rPr>
        <w:t>6</w:t>
      </w:r>
      <w:r w:rsidR="00375AC5" w:rsidRPr="00375AC5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78C756C9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375AC5" w:rsidRPr="00375AC5">
        <w:rPr>
          <w:b/>
          <w:color w:val="0000FF"/>
          <w:sz w:val="22"/>
          <w:szCs w:val="22"/>
        </w:rPr>
        <w:t>1</w:t>
      </w:r>
      <w:r w:rsidR="00375AC5">
        <w:rPr>
          <w:b/>
          <w:color w:val="0000FF"/>
          <w:sz w:val="22"/>
          <w:szCs w:val="22"/>
        </w:rPr>
        <w:t>7.</w:t>
      </w:r>
      <w:r w:rsidR="00375AC5" w:rsidRPr="00375AC5">
        <w:rPr>
          <w:b/>
          <w:color w:val="0000FF"/>
          <w:sz w:val="22"/>
          <w:szCs w:val="22"/>
        </w:rPr>
        <w:t>04.2025</w:t>
      </w:r>
      <w:r w:rsidR="00375AC5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0317BB73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8" w:name="_Toc470009552"/>
      <w:bookmarkStart w:id="59" w:name="_Toc419295277"/>
      <w:bookmarkStart w:id="60" w:name="_Toc423619381"/>
      <w:bookmarkStart w:id="61" w:name="_Toc426462874"/>
      <w:bookmarkStart w:id="62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8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lastRenderedPageBreak/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6AB7AF54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</w:t>
      </w:r>
      <w:proofErr w:type="gramStart"/>
      <w:r w:rsidRPr="00F52526">
        <w:rPr>
          <w:sz w:val="22"/>
          <w:szCs w:val="22"/>
        </w:rPr>
        <w:t>14</w:t>
      </w:r>
      <w:proofErr w:type="gramEnd"/>
      <w:r w:rsidR="00375AC5" w:rsidRPr="00375AC5">
        <w:t xml:space="preserve"> </w:t>
      </w:r>
      <w:r w:rsidR="00375AC5" w:rsidRPr="00375AC5">
        <w:rPr>
          <w:sz w:val="22"/>
          <w:szCs w:val="22"/>
        </w:rPr>
        <w:t>и 25</w:t>
      </w:r>
      <w:r w:rsidRPr="00F52526">
        <w:rPr>
          <w:sz w:val="22"/>
          <w:szCs w:val="22"/>
        </w:rPr>
        <w:t xml:space="preserve">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lastRenderedPageBreak/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5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>
        <w:rPr>
          <w:bCs/>
          <w:sz w:val="22"/>
          <w:szCs w:val="22"/>
        </w:rPr>
        <w:t>задатка</w:t>
      </w:r>
      <w:r>
        <w:rPr>
          <w:bCs/>
          <w:sz w:val="20"/>
          <w:szCs w:val="22"/>
        </w:rPr>
        <w:t>.*</w:t>
      </w:r>
      <w:proofErr w:type="gramEnd"/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</w:t>
      </w:r>
      <w:r w:rsidRPr="00476E0E">
        <w:rPr>
          <w:bCs/>
          <w:sz w:val="22"/>
          <w:szCs w:val="22"/>
        </w:rPr>
        <w:lastRenderedPageBreak/>
        <w:t xml:space="preserve">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6" w:name="_Toc423619380"/>
      <w:bookmarkStart w:id="67" w:name="_Toc426462877"/>
      <w:bookmarkStart w:id="68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9" w:name="_Toc419295282"/>
      <w:bookmarkStart w:id="70" w:name="_Toc423619386"/>
      <w:bookmarkStart w:id="71" w:name="_Toc426462880"/>
      <w:bookmarkStart w:id="72" w:name="_Toc428969615"/>
      <w:bookmarkEnd w:id="66"/>
      <w:bookmarkEnd w:id="67"/>
      <w:bookmarkEnd w:id="68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9"/>
      <w:bookmarkEnd w:id="70"/>
      <w:bookmarkEnd w:id="71"/>
      <w:bookmarkEnd w:id="72"/>
      <w:bookmarkEnd w:id="73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4" w:name="_Toc426365734"/>
      <w:bookmarkStart w:id="75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6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6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61067513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C008C">
        <w:rPr>
          <w:bCs/>
          <w:sz w:val="22"/>
          <w:szCs w:val="22"/>
        </w:rPr>
        <w:t>занные в пункте 2.11 Извещения.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15FACCA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7" w:name="_Hlk170912419"/>
      <w:r w:rsidR="00DC008C" w:rsidRPr="00DC008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7"/>
      <w:r w:rsidR="00DC008C">
        <w:rPr>
          <w:bCs/>
          <w:sz w:val="22"/>
          <w:szCs w:val="22"/>
          <w:lang w:eastAsia="en-US"/>
        </w:rPr>
        <w:t>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A65BF3E" w14:textId="77777777" w:rsidR="00375AC5" w:rsidRPr="00375AC5" w:rsidRDefault="00375AC5" w:rsidP="00375A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78" w:name="_Hlk192083291"/>
      <w:r w:rsidRPr="00375AC5">
        <w:rPr>
          <w:b/>
          <w:bCs/>
          <w:sz w:val="22"/>
          <w:szCs w:val="22"/>
        </w:rPr>
        <w:t>11.13. </w:t>
      </w:r>
      <w:r w:rsidRPr="00375AC5">
        <w:rPr>
          <w:sz w:val="22"/>
          <w:szCs w:val="22"/>
        </w:rPr>
        <w:t>Аукцион признается несостоявшимся в случаях, если:</w:t>
      </w:r>
    </w:p>
    <w:p w14:paraId="4C666F4F" w14:textId="77777777" w:rsidR="00375AC5" w:rsidRPr="00375AC5" w:rsidRDefault="00375AC5" w:rsidP="00375AC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75AC5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0C915F9" w14:textId="77777777" w:rsidR="00375AC5" w:rsidRPr="00375AC5" w:rsidRDefault="00375AC5" w:rsidP="00375AC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75AC5">
        <w:rPr>
          <w:sz w:val="22"/>
          <w:szCs w:val="22"/>
        </w:rPr>
        <w:t>- по окончании срока подачи Заявок не подано ни одной Заявки;</w:t>
      </w:r>
    </w:p>
    <w:p w14:paraId="0D5CB6FE" w14:textId="77777777" w:rsidR="00375AC5" w:rsidRPr="00375AC5" w:rsidRDefault="00375AC5" w:rsidP="00375AC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75AC5">
        <w:rPr>
          <w:sz w:val="22"/>
          <w:szCs w:val="22"/>
        </w:rPr>
        <w:lastRenderedPageBreak/>
        <w:t>- по результатам рассмотрения Заявок принято решение об отказе в допуске к участию в Аукционе всех Заявителей;</w:t>
      </w:r>
    </w:p>
    <w:p w14:paraId="38E4F754" w14:textId="77777777" w:rsidR="00375AC5" w:rsidRPr="00375AC5" w:rsidRDefault="00375AC5" w:rsidP="00375AC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75AC5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2F12F2D" w14:textId="77777777" w:rsidR="00375AC5" w:rsidRDefault="00375AC5" w:rsidP="00375AC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75AC5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bookmarkEnd w:id="78"/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9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4"/>
      <w:bookmarkEnd w:id="75"/>
      <w:bookmarkEnd w:id="79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80" w:name="_Hlk130986499"/>
      <w:r w:rsidRPr="001B5838">
        <w:rPr>
          <w:color w:val="0000FF"/>
          <w:sz w:val="22"/>
          <w:szCs w:val="22"/>
        </w:rPr>
        <w:t>прилагается</w:t>
      </w:r>
      <w:bookmarkEnd w:id="80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81" w:name="_Hlk130986518"/>
      <w:r>
        <w:rPr>
          <w:sz w:val="22"/>
          <w:szCs w:val="22"/>
        </w:rPr>
        <w:t>arenda.mosreg.ru</w:t>
      </w:r>
      <w:bookmarkEnd w:id="81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8B943F2" w14:textId="77777777" w:rsidR="00375AC5" w:rsidRPr="00375AC5" w:rsidRDefault="00375AC5" w:rsidP="00375AC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Hlk192083306"/>
      <w:r w:rsidRPr="00375AC5">
        <w:rPr>
          <w:b/>
          <w:bCs/>
          <w:sz w:val="22"/>
          <w:szCs w:val="22"/>
        </w:rPr>
        <w:t>12.8.</w:t>
      </w:r>
      <w:r w:rsidRPr="00375AC5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375AC5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375AC5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76709857" w14:textId="77777777" w:rsidR="00375AC5" w:rsidRPr="00375AC5" w:rsidRDefault="00375AC5" w:rsidP="00375AC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75AC5">
        <w:rPr>
          <w:b/>
          <w:bCs/>
          <w:sz w:val="22"/>
          <w:szCs w:val="22"/>
        </w:rPr>
        <w:t>12.9.</w:t>
      </w:r>
      <w:r w:rsidRPr="00375AC5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375AC5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58914481" w14:textId="77777777" w:rsidR="00375AC5" w:rsidRPr="00375AC5" w:rsidRDefault="00375AC5" w:rsidP="00375AC5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75AC5">
        <w:rPr>
          <w:b/>
          <w:bCs/>
          <w:sz w:val="22"/>
          <w:szCs w:val="22"/>
        </w:rPr>
        <w:t>12.10</w:t>
      </w:r>
      <w:r w:rsidRPr="00375AC5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57FDEF4A" w14:textId="77777777" w:rsidR="00375AC5" w:rsidRPr="00375AC5" w:rsidRDefault="00375AC5" w:rsidP="00375AC5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375AC5">
        <w:rPr>
          <w:b/>
          <w:bCs/>
          <w:sz w:val="22"/>
          <w:szCs w:val="22"/>
        </w:rPr>
        <w:t>12.11.</w:t>
      </w:r>
      <w:r w:rsidRPr="00375AC5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375AC5">
        <w:rPr>
          <w:sz w:val="22"/>
          <w:szCs w:val="22"/>
        </w:rPr>
        <w:br/>
      </w:r>
      <w:r w:rsidRPr="00375AC5">
        <w:rPr>
          <w:sz w:val="22"/>
          <w:szCs w:val="22"/>
        </w:rPr>
        <w:lastRenderedPageBreak/>
        <w:t xml:space="preserve">о проведении повторного аукциона или распорядиться земельным участком иным образом в соответствии </w:t>
      </w:r>
      <w:r w:rsidRPr="00375AC5">
        <w:rPr>
          <w:sz w:val="22"/>
          <w:szCs w:val="22"/>
        </w:rPr>
        <w:br/>
        <w:t>с Земельным кодексом Российской Федерации.</w:t>
      </w:r>
    </w:p>
    <w:bookmarkEnd w:id="82"/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1878AC1B" w:rsidR="006F4669" w:rsidRPr="00301489" w:rsidRDefault="00C6401C" w:rsidP="00301489">
      <w:pPr>
        <w:pStyle w:val="2"/>
        <w:numPr>
          <w:ilvl w:val="0"/>
          <w:numId w:val="0"/>
        </w:numPr>
        <w:rPr>
          <w:lang w:val="ru-RU"/>
        </w:rPr>
      </w:pPr>
      <w:r w:rsidRPr="003B2251">
        <w:rPr>
          <w:lang w:val="ru-RU"/>
        </w:rPr>
        <w:br w:type="page"/>
      </w:r>
      <w:bookmarkStart w:id="83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8DD5870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375AC5" w:rsidRPr="00375AC5">
        <w:rPr>
          <w:sz w:val="18"/>
          <w:szCs w:val="18"/>
        </w:rPr>
        <w:t>и 25</w:t>
      </w:r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83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33B7D072" w14:textId="77777777" w:rsidR="006B2A14" w:rsidRDefault="006B2A14"/>
    <w:sectPr w:rsidR="006B2A14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EA4E5" w14:textId="77777777" w:rsidR="00E96503" w:rsidRDefault="00E96503">
      <w:r>
        <w:separator/>
      </w:r>
    </w:p>
  </w:endnote>
  <w:endnote w:type="continuationSeparator" w:id="0">
    <w:p w14:paraId="0EAEAF15" w14:textId="77777777" w:rsidR="00E96503" w:rsidRDefault="00E9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08C" w:rsidRPr="00DC008C">
          <w:rPr>
            <w:noProof/>
            <w:lang w:val="ru-RU"/>
          </w:rPr>
          <w:t>9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16BF" w14:textId="77777777" w:rsidR="00E96503" w:rsidRDefault="00E96503">
      <w:r>
        <w:separator/>
      </w:r>
    </w:p>
  </w:footnote>
  <w:footnote w:type="continuationSeparator" w:id="0">
    <w:p w14:paraId="1B04902A" w14:textId="77777777" w:rsidR="00E96503" w:rsidRDefault="00E96503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 w16cid:durableId="90712057">
    <w:abstractNumId w:val="0"/>
  </w:num>
  <w:num w:numId="2" w16cid:durableId="1059749681">
    <w:abstractNumId w:val="5"/>
  </w:num>
  <w:num w:numId="3" w16cid:durableId="527253287">
    <w:abstractNumId w:val="8"/>
  </w:num>
  <w:num w:numId="4" w16cid:durableId="1400203093">
    <w:abstractNumId w:val="13"/>
  </w:num>
  <w:num w:numId="5" w16cid:durableId="1038625402">
    <w:abstractNumId w:val="46"/>
  </w:num>
  <w:num w:numId="6" w16cid:durableId="1005017964">
    <w:abstractNumId w:val="33"/>
  </w:num>
  <w:num w:numId="7" w16cid:durableId="505361730">
    <w:abstractNumId w:val="18"/>
  </w:num>
  <w:num w:numId="8" w16cid:durableId="1067067369">
    <w:abstractNumId w:val="37"/>
  </w:num>
  <w:num w:numId="9" w16cid:durableId="1621448389">
    <w:abstractNumId w:val="27"/>
  </w:num>
  <w:num w:numId="10" w16cid:durableId="2074351266">
    <w:abstractNumId w:val="17"/>
  </w:num>
  <w:num w:numId="11" w16cid:durableId="1382636676">
    <w:abstractNumId w:val="42"/>
  </w:num>
  <w:num w:numId="12" w16cid:durableId="752047000">
    <w:abstractNumId w:val="39"/>
  </w:num>
  <w:num w:numId="13" w16cid:durableId="900939645">
    <w:abstractNumId w:val="12"/>
  </w:num>
  <w:num w:numId="14" w16cid:durableId="1300383325">
    <w:abstractNumId w:val="45"/>
  </w:num>
  <w:num w:numId="15" w16cid:durableId="1112289828">
    <w:abstractNumId w:val="34"/>
  </w:num>
  <w:num w:numId="16" w16cid:durableId="1052967334">
    <w:abstractNumId w:val="29"/>
  </w:num>
  <w:num w:numId="17" w16cid:durableId="1245382676">
    <w:abstractNumId w:val="38"/>
  </w:num>
  <w:num w:numId="18" w16cid:durableId="443841317">
    <w:abstractNumId w:val="31"/>
  </w:num>
  <w:num w:numId="19" w16cid:durableId="1622347815">
    <w:abstractNumId w:val="24"/>
  </w:num>
  <w:num w:numId="20" w16cid:durableId="159346258">
    <w:abstractNumId w:val="0"/>
  </w:num>
  <w:num w:numId="21" w16cid:durableId="1074159255">
    <w:abstractNumId w:val="0"/>
  </w:num>
  <w:num w:numId="22" w16cid:durableId="1399547082">
    <w:abstractNumId w:val="0"/>
  </w:num>
  <w:num w:numId="23" w16cid:durableId="874855698">
    <w:abstractNumId w:val="41"/>
  </w:num>
  <w:num w:numId="24" w16cid:durableId="1557276918">
    <w:abstractNumId w:val="0"/>
  </w:num>
  <w:num w:numId="25" w16cid:durableId="659500474">
    <w:abstractNumId w:val="0"/>
  </w:num>
  <w:num w:numId="26" w16cid:durableId="1997296571">
    <w:abstractNumId w:val="0"/>
  </w:num>
  <w:num w:numId="27" w16cid:durableId="2022656118">
    <w:abstractNumId w:val="0"/>
  </w:num>
  <w:num w:numId="28" w16cid:durableId="712003526">
    <w:abstractNumId w:val="0"/>
  </w:num>
  <w:num w:numId="29" w16cid:durableId="1710716417">
    <w:abstractNumId w:val="44"/>
  </w:num>
  <w:num w:numId="30" w16cid:durableId="454251663">
    <w:abstractNumId w:val="0"/>
  </w:num>
  <w:num w:numId="31" w16cid:durableId="1726028864">
    <w:abstractNumId w:val="16"/>
  </w:num>
  <w:num w:numId="32" w16cid:durableId="1540822137">
    <w:abstractNumId w:val="14"/>
  </w:num>
  <w:num w:numId="33" w16cid:durableId="75979005">
    <w:abstractNumId w:val="32"/>
  </w:num>
  <w:num w:numId="34" w16cid:durableId="403912758">
    <w:abstractNumId w:val="47"/>
  </w:num>
  <w:num w:numId="35" w16cid:durableId="905260999">
    <w:abstractNumId w:val="20"/>
  </w:num>
  <w:num w:numId="36" w16cid:durableId="553737019">
    <w:abstractNumId w:val="19"/>
  </w:num>
  <w:num w:numId="37" w16cid:durableId="395251176">
    <w:abstractNumId w:val="26"/>
  </w:num>
  <w:num w:numId="38" w16cid:durableId="1580093532">
    <w:abstractNumId w:val="25"/>
  </w:num>
  <w:num w:numId="39" w16cid:durableId="2099710767">
    <w:abstractNumId w:val="30"/>
  </w:num>
  <w:num w:numId="40" w16cid:durableId="1611818582">
    <w:abstractNumId w:val="0"/>
  </w:num>
  <w:num w:numId="41" w16cid:durableId="842164517">
    <w:abstractNumId w:val="0"/>
  </w:num>
  <w:num w:numId="42" w16cid:durableId="1484545093">
    <w:abstractNumId w:val="28"/>
  </w:num>
  <w:num w:numId="43" w16cid:durableId="594092877">
    <w:abstractNumId w:val="43"/>
  </w:num>
  <w:num w:numId="44" w16cid:durableId="914244710">
    <w:abstractNumId w:val="22"/>
  </w:num>
  <w:num w:numId="45" w16cid:durableId="500463344">
    <w:abstractNumId w:val="10"/>
  </w:num>
  <w:num w:numId="46" w16cid:durableId="1993754764">
    <w:abstractNumId w:val="35"/>
  </w:num>
  <w:num w:numId="47" w16cid:durableId="799109968">
    <w:abstractNumId w:val="21"/>
  </w:num>
  <w:num w:numId="48" w16cid:durableId="958493474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6C6C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55B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489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AC5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2A14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065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008C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503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67E3ED2"/>
  <w15:docId w15:val="{9DB9E703-9D43-445B-9829-7F36161B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2AE6D-855F-4C50-A461-80406E20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6175</Words>
  <Characters>35202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41295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USER-20-043</cp:lastModifiedBy>
  <cp:revision>2</cp:revision>
  <cp:lastPrinted>2024-11-22T12:12:00Z</cp:lastPrinted>
  <dcterms:created xsi:type="dcterms:W3CDTF">2025-03-12T13:06:00Z</dcterms:created>
  <dcterms:modified xsi:type="dcterms:W3CDTF">2025-03-12T13:06:00Z</dcterms:modified>
</cp:coreProperties>
</file>