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АЗГЭ-РУЗ/24-5710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1FA25B2" w14:textId="378366F5" w:rsidR="005B748C" w:rsidRDefault="00BA3C5D" w:rsidP="002F0ED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Рузский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</w:p>
    <w:p w14:paraId="048632ED" w14:textId="7484BCC2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 xml:space="preserve">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00300060120512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26.11.2024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3F46D4EB" w:rsidR="00860920" w:rsidRPr="00367C74" w:rsidRDefault="007B51D9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>15</w:t>
            </w:r>
            <w:r>
              <w:rPr>
                <w:color w:val="0000FF"/>
                <w:sz w:val="28"/>
                <w:szCs w:val="28"/>
              </w:rPr>
              <w:t>.</w:t>
            </w:r>
            <w:r>
              <w:rPr>
                <w:color w:val="0000FF"/>
                <w:sz w:val="28"/>
                <w:szCs w:val="28"/>
                <w:lang w:val="en-US"/>
              </w:rPr>
              <w:t>04</w:t>
            </w:r>
            <w:r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02CD8610" w:rsidR="00860920" w:rsidRPr="00367C74" w:rsidRDefault="007B51D9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17.04.202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012384D4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7B51D9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21.11.2024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221-З п. 379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ruza_region_ruza@mosreg.ru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8-496-2724230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Рузский городской округ, деревня Пахомьево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1 118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50:19:0030505:611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16309CD4" w14:textId="77777777" w:rsidR="00C170D1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-Зона с особыми условиями использования территории в соответствии с распорядительными документами (**).</w:t>
      </w:r>
    </w:p>
    <w:p w14:paraId="339CDF2E" w14:textId="242ABA0F" w:rsidR="00C170D1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7467ECE9" w14:textId="77777777" w:rsidR="00C170D1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-Водного кодекса Российской Федерации, </w:t>
      </w:r>
    </w:p>
    <w:p w14:paraId="75858618" w14:textId="77777777" w:rsidR="00C170D1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-Постановления Правительства Москвы и Правительства МО от 17.12.2019 № 1705-ПП/970/44 </w:t>
      </w:r>
      <w:r w:rsidR="00C170D1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 xml:space="preserve">(ред. От 30.11.2021), </w:t>
      </w:r>
    </w:p>
    <w:p w14:paraId="6C180BC6" w14:textId="0C92C468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-Решения исполкома Моссовета и Мособлисполкома от 17.04.1980 № 500-1143, </w:t>
      </w:r>
      <w:r>
        <w:rPr>
          <w:color w:val="0000FF"/>
          <w:sz w:val="22"/>
          <w:szCs w:val="22"/>
        </w:rPr>
        <w:br/>
        <w:t xml:space="preserve">-санитарно-эпидемиологических правил СП 2.1.4.2625-10 «Зоны санитарной охраны источников питьевого </w:t>
      </w:r>
      <w:r>
        <w:rPr>
          <w:color w:val="0000FF"/>
          <w:sz w:val="22"/>
          <w:szCs w:val="22"/>
        </w:rPr>
        <w:lastRenderedPageBreak/>
        <w:t>водоснабжения г. Москвы», утвержденных Постановлением Главного государственного врача Российской Федерации от 30.04.2010 №45.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7BF90006" w14:textId="77777777" w:rsidR="007B51D9" w:rsidRDefault="007B51D9" w:rsidP="007B51D9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  <w:highlight w:val="yellow"/>
        </w:rPr>
      </w:pPr>
      <w:bookmarkStart w:id="44" w:name="_Hlk192083163"/>
    </w:p>
    <w:p w14:paraId="6237CD21" w14:textId="30F6827F" w:rsidR="007B51D9" w:rsidRPr="007B51D9" w:rsidRDefault="007B51D9" w:rsidP="007B51D9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7B51D9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7B51D9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11C54594" w14:textId="79720672" w:rsidR="007B51D9" w:rsidRPr="007B51D9" w:rsidRDefault="007B51D9" w:rsidP="007B51D9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7B51D9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7B51D9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7B51D9">
        <w:rPr>
          <w:b/>
          <w:color w:val="0000FF"/>
          <w:sz w:val="22"/>
          <w:szCs w:val="22"/>
        </w:rPr>
        <w:t>10.07.2024;</w:t>
      </w:r>
    </w:p>
    <w:p w14:paraId="580B0965" w14:textId="03115027" w:rsidR="007B51D9" w:rsidRPr="00085682" w:rsidRDefault="007B51D9" w:rsidP="007B51D9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7B51D9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Pr="007B51D9">
        <w:rPr>
          <w:b/>
          <w:color w:val="0000FF"/>
          <w:sz w:val="22"/>
          <w:szCs w:val="22"/>
        </w:rPr>
        <w:t>11.07.2024</w:t>
      </w:r>
      <w:r w:rsidRPr="007B51D9">
        <w:rPr>
          <w:bCs/>
          <w:color w:val="0000FF"/>
          <w:sz w:val="22"/>
          <w:szCs w:val="22"/>
        </w:rPr>
        <w:t>.</w:t>
      </w:r>
    </w:p>
    <w:bookmarkEnd w:id="44"/>
    <w:p w14:paraId="1F9EFA56" w14:textId="77777777" w:rsidR="007B51D9" w:rsidRDefault="007B51D9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27DB3578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96 832,21 руб. (Девяносто шесть тысяч восемьсот тридцать два руб. 21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2 904,96 руб. (Две тысячи девятьсот четыре руб. 96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96 832,21 руб. (Девяносто шесть тысяч восемьсот тридцать два руб. 21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26.11.2024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297D5510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7B51D9" w:rsidRPr="007B51D9">
        <w:rPr>
          <w:b/>
          <w:color w:val="0000FF"/>
          <w:sz w:val="22"/>
          <w:szCs w:val="22"/>
        </w:rPr>
        <w:t>15.04.2025</w:t>
      </w:r>
      <w:r>
        <w:rPr>
          <w:b/>
          <w:color w:val="0000FF"/>
          <w:sz w:val="22"/>
          <w:szCs w:val="22"/>
        </w:rPr>
        <w:t xml:space="preserve">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41B3C257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7B51D9" w:rsidRPr="007B51D9">
        <w:rPr>
          <w:b/>
          <w:color w:val="0000FF"/>
          <w:sz w:val="22"/>
          <w:szCs w:val="22"/>
        </w:rPr>
        <w:t>1</w:t>
      </w:r>
      <w:r w:rsidR="007B51D9">
        <w:rPr>
          <w:b/>
          <w:color w:val="0000FF"/>
          <w:sz w:val="22"/>
          <w:szCs w:val="22"/>
        </w:rPr>
        <w:t>6</w:t>
      </w:r>
      <w:r w:rsidR="007B51D9" w:rsidRPr="007B51D9">
        <w:rPr>
          <w:b/>
          <w:color w:val="0000FF"/>
          <w:sz w:val="22"/>
          <w:szCs w:val="22"/>
        </w:rPr>
        <w:t>.04.2025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6AC8718B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7B51D9" w:rsidRPr="007B51D9">
        <w:rPr>
          <w:b/>
          <w:color w:val="0000FF"/>
          <w:sz w:val="22"/>
          <w:szCs w:val="22"/>
        </w:rPr>
        <w:t>1</w:t>
      </w:r>
      <w:r w:rsidR="007B51D9">
        <w:rPr>
          <w:b/>
          <w:color w:val="0000FF"/>
          <w:sz w:val="22"/>
          <w:szCs w:val="22"/>
        </w:rPr>
        <w:t>7</w:t>
      </w:r>
      <w:r w:rsidR="007B51D9" w:rsidRPr="007B51D9">
        <w:rPr>
          <w:b/>
          <w:color w:val="0000FF"/>
          <w:sz w:val="22"/>
          <w:szCs w:val="22"/>
        </w:rPr>
        <w:t>.04.2025</w:t>
      </w:r>
      <w:r w:rsidR="007B51D9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3BD06ECB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 xml:space="preserve">в </w:t>
      </w:r>
      <w:r w:rsidRPr="008F4AD5">
        <w:rPr>
          <w:rFonts w:eastAsia="Calibri"/>
          <w:sz w:val="22"/>
          <w:szCs w:val="22"/>
          <w:lang w:eastAsia="ru-RU"/>
        </w:rPr>
        <w:lastRenderedPageBreak/>
        <w:t>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63628BBA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</w:t>
      </w:r>
      <w:r w:rsidR="007B51D9">
        <w:rPr>
          <w:sz w:val="22"/>
          <w:szCs w:val="22"/>
        </w:rPr>
        <w:t xml:space="preserve"> </w:t>
      </w:r>
      <w:r w:rsidR="007B51D9" w:rsidRPr="007B51D9">
        <w:rPr>
          <w:sz w:val="22"/>
          <w:szCs w:val="22"/>
        </w:rPr>
        <w:t>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lastRenderedPageBreak/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10D95AA8" w14:textId="77777777" w:rsidR="007B51D9" w:rsidRPr="007B51D9" w:rsidRDefault="007B51D9" w:rsidP="007B51D9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78" w:name="_Hlk192083291"/>
      <w:r w:rsidRPr="007B51D9">
        <w:rPr>
          <w:b/>
          <w:bCs/>
          <w:sz w:val="22"/>
          <w:szCs w:val="22"/>
        </w:rPr>
        <w:t>11.13. </w:t>
      </w:r>
      <w:r w:rsidRPr="007B51D9">
        <w:rPr>
          <w:sz w:val="22"/>
          <w:szCs w:val="22"/>
        </w:rPr>
        <w:t>Аукцион признается несостоявшимся в случаях, если:</w:t>
      </w:r>
    </w:p>
    <w:p w14:paraId="7D77A1DD" w14:textId="77777777" w:rsidR="007B51D9" w:rsidRPr="007B51D9" w:rsidRDefault="007B51D9" w:rsidP="007B51D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B51D9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71899C62" w14:textId="77777777" w:rsidR="007B51D9" w:rsidRPr="007B51D9" w:rsidRDefault="007B51D9" w:rsidP="007B51D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B51D9">
        <w:rPr>
          <w:sz w:val="22"/>
          <w:szCs w:val="22"/>
        </w:rPr>
        <w:t>- по окончании срока подачи Заявок не подано ни одной Заявки;</w:t>
      </w:r>
    </w:p>
    <w:p w14:paraId="47415A9B" w14:textId="77777777" w:rsidR="007B51D9" w:rsidRPr="007B51D9" w:rsidRDefault="007B51D9" w:rsidP="007B51D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B51D9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313DC1A7" w14:textId="77777777" w:rsidR="007B51D9" w:rsidRPr="007B51D9" w:rsidRDefault="007B51D9" w:rsidP="007B51D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B51D9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293AF93D" w14:textId="77777777" w:rsidR="007B51D9" w:rsidRDefault="007B51D9" w:rsidP="007B51D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B51D9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78"/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9" w:name="_Toc479691592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9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80" w:name="_Hlk130986499"/>
      <w:r w:rsidRPr="001B5838">
        <w:rPr>
          <w:color w:val="0000FF"/>
          <w:sz w:val="22"/>
          <w:szCs w:val="22"/>
        </w:rPr>
        <w:t>прилагается</w:t>
      </w:r>
      <w:bookmarkEnd w:id="80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1" w:name="_Hlk130986518"/>
      <w:r>
        <w:rPr>
          <w:sz w:val="22"/>
          <w:szCs w:val="22"/>
        </w:rPr>
        <w:t>arenda.mosreg.ru</w:t>
      </w:r>
      <w:bookmarkEnd w:id="81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4C849674" w14:textId="77777777" w:rsidR="007B51D9" w:rsidRPr="007B51D9" w:rsidRDefault="007B51D9" w:rsidP="007B51D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2" w:name="_Hlk192083306"/>
      <w:r w:rsidRPr="007B51D9">
        <w:rPr>
          <w:b/>
          <w:bCs/>
          <w:sz w:val="22"/>
          <w:szCs w:val="22"/>
        </w:rPr>
        <w:t>12.8.</w:t>
      </w:r>
      <w:r w:rsidRPr="007B51D9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7B51D9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7B51D9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158CB8B5" w14:textId="77777777" w:rsidR="007B51D9" w:rsidRPr="007B51D9" w:rsidRDefault="007B51D9" w:rsidP="007B51D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B51D9">
        <w:rPr>
          <w:b/>
          <w:bCs/>
          <w:sz w:val="22"/>
          <w:szCs w:val="22"/>
        </w:rPr>
        <w:t>12.9.</w:t>
      </w:r>
      <w:r w:rsidRPr="007B51D9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7B51D9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5296C60E" w14:textId="77777777" w:rsidR="007B51D9" w:rsidRPr="007B51D9" w:rsidRDefault="007B51D9" w:rsidP="007B51D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B51D9">
        <w:rPr>
          <w:b/>
          <w:bCs/>
          <w:sz w:val="22"/>
          <w:szCs w:val="22"/>
        </w:rPr>
        <w:t>12.10</w:t>
      </w:r>
      <w:r w:rsidRPr="007B51D9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7D38D9CE" w14:textId="77777777" w:rsidR="007B51D9" w:rsidRPr="007B51D9" w:rsidRDefault="007B51D9" w:rsidP="007B51D9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7B51D9">
        <w:rPr>
          <w:b/>
          <w:bCs/>
          <w:sz w:val="22"/>
          <w:szCs w:val="22"/>
        </w:rPr>
        <w:t>12.11.</w:t>
      </w:r>
      <w:r w:rsidRPr="007B51D9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7B51D9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7B51D9">
        <w:rPr>
          <w:sz w:val="22"/>
          <w:szCs w:val="22"/>
        </w:rPr>
        <w:br/>
        <w:t>с Земельным кодексом Российской Федерации.</w:t>
      </w:r>
    </w:p>
    <w:bookmarkEnd w:id="82"/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</w:t>
      </w:r>
      <w:r w:rsidRPr="00917C42">
        <w:rPr>
          <w:b/>
          <w:bCs/>
          <w:color w:val="FF0000"/>
        </w:rPr>
        <w:lastRenderedPageBreak/>
        <w:t xml:space="preserve">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769797E" w14:textId="043DA68C" w:rsidR="006F4669" w:rsidRPr="00C170D1" w:rsidRDefault="00C6401C" w:rsidP="00C170D1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  <w:bookmarkStart w:id="83" w:name="_Toc423082997"/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5859F4E0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 w:rsidR="007B51D9" w:rsidRPr="007B51D9">
        <w:rPr>
          <w:sz w:val="18"/>
          <w:szCs w:val="18"/>
        </w:rPr>
        <w:t>и 25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3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61B77E4E" w14:textId="77777777" w:rsidR="003D7378" w:rsidRDefault="003D7378"/>
    <w:sectPr w:rsidR="003D7378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8C" w:rsidRPr="00DC008C">
          <w:rPr>
            <w:noProof/>
            <w:lang w:val="ru-RU"/>
          </w:rPr>
          <w:t>9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 w16cid:durableId="698118859">
    <w:abstractNumId w:val="0"/>
  </w:num>
  <w:num w:numId="2" w16cid:durableId="1579166619">
    <w:abstractNumId w:val="5"/>
  </w:num>
  <w:num w:numId="3" w16cid:durableId="1886139635">
    <w:abstractNumId w:val="8"/>
  </w:num>
  <w:num w:numId="4" w16cid:durableId="1655137451">
    <w:abstractNumId w:val="13"/>
  </w:num>
  <w:num w:numId="5" w16cid:durableId="1864855944">
    <w:abstractNumId w:val="46"/>
  </w:num>
  <w:num w:numId="6" w16cid:durableId="1683702412">
    <w:abstractNumId w:val="33"/>
  </w:num>
  <w:num w:numId="7" w16cid:durableId="268392692">
    <w:abstractNumId w:val="18"/>
  </w:num>
  <w:num w:numId="8" w16cid:durableId="449007447">
    <w:abstractNumId w:val="37"/>
  </w:num>
  <w:num w:numId="9" w16cid:durableId="1512260778">
    <w:abstractNumId w:val="27"/>
  </w:num>
  <w:num w:numId="10" w16cid:durableId="844049569">
    <w:abstractNumId w:val="17"/>
  </w:num>
  <w:num w:numId="11" w16cid:durableId="525949253">
    <w:abstractNumId w:val="42"/>
  </w:num>
  <w:num w:numId="12" w16cid:durableId="139811218">
    <w:abstractNumId w:val="39"/>
  </w:num>
  <w:num w:numId="13" w16cid:durableId="594286234">
    <w:abstractNumId w:val="12"/>
  </w:num>
  <w:num w:numId="14" w16cid:durableId="1467115573">
    <w:abstractNumId w:val="45"/>
  </w:num>
  <w:num w:numId="15" w16cid:durableId="996417572">
    <w:abstractNumId w:val="34"/>
  </w:num>
  <w:num w:numId="16" w16cid:durableId="1192495399">
    <w:abstractNumId w:val="29"/>
  </w:num>
  <w:num w:numId="17" w16cid:durableId="407962168">
    <w:abstractNumId w:val="38"/>
  </w:num>
  <w:num w:numId="18" w16cid:durableId="880168612">
    <w:abstractNumId w:val="31"/>
  </w:num>
  <w:num w:numId="19" w16cid:durableId="722605053">
    <w:abstractNumId w:val="24"/>
  </w:num>
  <w:num w:numId="20" w16cid:durableId="1965691785">
    <w:abstractNumId w:val="0"/>
  </w:num>
  <w:num w:numId="21" w16cid:durableId="1452284729">
    <w:abstractNumId w:val="0"/>
  </w:num>
  <w:num w:numId="22" w16cid:durableId="398552150">
    <w:abstractNumId w:val="0"/>
  </w:num>
  <w:num w:numId="23" w16cid:durableId="1716537034">
    <w:abstractNumId w:val="41"/>
  </w:num>
  <w:num w:numId="24" w16cid:durableId="1350834763">
    <w:abstractNumId w:val="0"/>
  </w:num>
  <w:num w:numId="25" w16cid:durableId="1610236119">
    <w:abstractNumId w:val="0"/>
  </w:num>
  <w:num w:numId="26" w16cid:durableId="983504680">
    <w:abstractNumId w:val="0"/>
  </w:num>
  <w:num w:numId="27" w16cid:durableId="1093209430">
    <w:abstractNumId w:val="0"/>
  </w:num>
  <w:num w:numId="28" w16cid:durableId="1385060700">
    <w:abstractNumId w:val="0"/>
  </w:num>
  <w:num w:numId="29" w16cid:durableId="326908422">
    <w:abstractNumId w:val="44"/>
  </w:num>
  <w:num w:numId="30" w16cid:durableId="933711281">
    <w:abstractNumId w:val="0"/>
  </w:num>
  <w:num w:numId="31" w16cid:durableId="1464426919">
    <w:abstractNumId w:val="16"/>
  </w:num>
  <w:num w:numId="32" w16cid:durableId="1740904172">
    <w:abstractNumId w:val="14"/>
  </w:num>
  <w:num w:numId="33" w16cid:durableId="1544974337">
    <w:abstractNumId w:val="32"/>
  </w:num>
  <w:num w:numId="34" w16cid:durableId="1697266082">
    <w:abstractNumId w:val="47"/>
  </w:num>
  <w:num w:numId="35" w16cid:durableId="1276862200">
    <w:abstractNumId w:val="20"/>
  </w:num>
  <w:num w:numId="36" w16cid:durableId="1500191988">
    <w:abstractNumId w:val="19"/>
  </w:num>
  <w:num w:numId="37" w16cid:durableId="4597710">
    <w:abstractNumId w:val="26"/>
  </w:num>
  <w:num w:numId="38" w16cid:durableId="1404333272">
    <w:abstractNumId w:val="25"/>
  </w:num>
  <w:num w:numId="39" w16cid:durableId="1006715479">
    <w:abstractNumId w:val="30"/>
  </w:num>
  <w:num w:numId="40" w16cid:durableId="998384254">
    <w:abstractNumId w:val="0"/>
  </w:num>
  <w:num w:numId="41" w16cid:durableId="307245159">
    <w:abstractNumId w:val="0"/>
  </w:num>
  <w:num w:numId="42" w16cid:durableId="336157741">
    <w:abstractNumId w:val="28"/>
  </w:num>
  <w:num w:numId="43" w16cid:durableId="350228538">
    <w:abstractNumId w:val="43"/>
  </w:num>
  <w:num w:numId="44" w16cid:durableId="1295677356">
    <w:abstractNumId w:val="22"/>
  </w:num>
  <w:num w:numId="45" w16cid:durableId="226451677">
    <w:abstractNumId w:val="10"/>
  </w:num>
  <w:num w:numId="46" w16cid:durableId="806826165">
    <w:abstractNumId w:val="35"/>
  </w:num>
  <w:num w:numId="47" w16cid:durableId="1042553731">
    <w:abstractNumId w:val="21"/>
  </w:num>
  <w:num w:numId="48" w16cid:durableId="920063703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D7378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1D9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9C8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6946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0D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567A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67E3ED2"/>
  <w15:docId w15:val="{76345E5D-00C4-443B-A6DC-C7D13156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24B2A-70BF-487F-AFED-254C5EAC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6118</Words>
  <Characters>34876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40913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USER-20-043</cp:lastModifiedBy>
  <cp:revision>2</cp:revision>
  <cp:lastPrinted>2024-11-25T11:15:00Z</cp:lastPrinted>
  <dcterms:created xsi:type="dcterms:W3CDTF">2025-03-12T13:07:00Z</dcterms:created>
  <dcterms:modified xsi:type="dcterms:W3CDTF">2025-03-12T13:07:00Z</dcterms:modified>
</cp:coreProperties>
</file>