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АЗГЭ-РУЗ/24-5202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2F8811A" w:rsidR="00CA0B6F" w:rsidRPr="0010463C" w:rsidRDefault="00BA3C5D" w:rsidP="005C644C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C644C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00300060120110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05.11.2024</w:t>
            </w:r>
          </w:p>
        </w:tc>
      </w:tr>
      <w:tr w:rsidR="0081224F" w:rsidRPr="00367C74" w14:paraId="279470CA" w14:textId="77777777" w:rsidTr="00DE6155">
        <w:tc>
          <w:tcPr>
            <w:tcW w:w="5352" w:type="dxa"/>
          </w:tcPr>
          <w:p w14:paraId="13171D38" w14:textId="77777777" w:rsidR="0081224F" w:rsidRPr="00367C74" w:rsidRDefault="0081224F" w:rsidP="0081224F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1224F" w:rsidRPr="00367C74" w:rsidRDefault="0081224F" w:rsidP="0081224F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D93F956" w:rsidR="0081224F" w:rsidRPr="00367C74" w:rsidRDefault="0081224F" w:rsidP="0081224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22.04.2025</w:t>
            </w:r>
          </w:p>
        </w:tc>
      </w:tr>
      <w:tr w:rsidR="0081224F" w:rsidRPr="00367C74" w14:paraId="3CC38D2B" w14:textId="77777777" w:rsidTr="00DE6155">
        <w:tc>
          <w:tcPr>
            <w:tcW w:w="5352" w:type="dxa"/>
          </w:tcPr>
          <w:p w14:paraId="15208E3C" w14:textId="0EF237D9" w:rsidR="0081224F" w:rsidRPr="00367C74" w:rsidRDefault="0081224F" w:rsidP="0081224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1284795" w:rsidR="0081224F" w:rsidRPr="00367C74" w:rsidRDefault="0081224F" w:rsidP="0081224F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C7BA1BB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81224F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24.10.2024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201-З п. 111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5AC4F96D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1A1C0AF" w14:textId="77777777" w:rsidR="00E814EF" w:rsidRPr="000E3CE0" w:rsidRDefault="00E814E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Горки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1 515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50:19:0040117:728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A7F0E3B" w14:textId="77777777" w:rsidR="00E814E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69F61169" w14:textId="77777777" w:rsidR="00E814E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03BB1261" w14:textId="77777777" w:rsidR="00E814E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Водного кодекса Российской Федерации; </w:t>
      </w:r>
    </w:p>
    <w:p w14:paraId="677658A1" w14:textId="77777777" w:rsidR="00E814EF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Постановления Правительства Москвы и Правительства МО от 17.12.2019 № 1705-ПП/970/44 (ред. От 30.11.2021); </w:t>
      </w:r>
      <w:r>
        <w:rPr>
          <w:color w:val="0000FF"/>
          <w:sz w:val="22"/>
          <w:szCs w:val="22"/>
        </w:rPr>
        <w:br/>
        <w:t xml:space="preserve">- Решения исполкома Моссовета и Мособлисполкома от 17.04.1980 № 500-1143; </w:t>
      </w:r>
    </w:p>
    <w:p w14:paraId="6C180BC6" w14:textId="763196E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4600C298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63617FD" w14:textId="748F8E0A" w:rsidR="0081224F" w:rsidRDefault="0081224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4AA349A" w14:textId="77777777" w:rsidR="0081224F" w:rsidRPr="0075016C" w:rsidRDefault="0081224F" w:rsidP="0081224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5016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5016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0B0B072" w14:textId="0C59F0AB" w:rsidR="0081224F" w:rsidRPr="0075016C" w:rsidRDefault="0081224F" w:rsidP="0081224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5016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81224F">
        <w:rPr>
          <w:b/>
          <w:color w:val="0000FF"/>
          <w:sz w:val="22"/>
          <w:szCs w:val="22"/>
        </w:rPr>
        <w:t>14.06.2024</w:t>
      </w:r>
      <w:r w:rsidRPr="0075016C">
        <w:rPr>
          <w:b/>
          <w:color w:val="0000FF"/>
          <w:sz w:val="22"/>
          <w:szCs w:val="22"/>
        </w:rPr>
        <w:t>;</w:t>
      </w:r>
    </w:p>
    <w:p w14:paraId="656DB73D" w14:textId="67DD56F0" w:rsidR="0081224F" w:rsidRPr="0075016C" w:rsidRDefault="0081224F" w:rsidP="0081224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5016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81224F">
        <w:rPr>
          <w:b/>
          <w:color w:val="0000FF"/>
          <w:sz w:val="22"/>
          <w:szCs w:val="22"/>
        </w:rPr>
        <w:t>15.06.2024</w:t>
      </w:r>
      <w:r w:rsidRPr="0075016C">
        <w:rPr>
          <w:bCs/>
          <w:color w:val="0000FF"/>
          <w:sz w:val="22"/>
          <w:szCs w:val="22"/>
        </w:rPr>
        <w:t>.</w:t>
      </w:r>
    </w:p>
    <w:p w14:paraId="4248F9F6" w14:textId="77777777" w:rsidR="0081224F" w:rsidRPr="00B2281D" w:rsidRDefault="0081224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196 698,51 руб. (Сто девяносто шесть тысяч шестьсот девяносто восемь руб. 51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5 900,95 руб. (Пять тысяч девятьсот руб. 95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196 698,51 руб. (Сто девяносто шесть тысяч шестьсот девяносто восемь руб. 51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05.11.2024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1873BD5" w14:textId="77777777" w:rsidR="0081224F" w:rsidRPr="000E3CE0" w:rsidRDefault="0081224F" w:rsidP="0081224F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22.04.2025 18:00</w:t>
      </w:r>
      <w:r w:rsidRPr="000E3CE0">
        <w:rPr>
          <w:b/>
          <w:sz w:val="22"/>
          <w:szCs w:val="22"/>
        </w:rPr>
        <w:t>.</w:t>
      </w:r>
    </w:p>
    <w:p w14:paraId="6C0F5316" w14:textId="77777777" w:rsidR="0081224F" w:rsidRPr="000E3CE0" w:rsidRDefault="0081224F" w:rsidP="0081224F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2F364CF" w14:textId="77777777" w:rsidR="0081224F" w:rsidRPr="000E3CE0" w:rsidRDefault="0081224F" w:rsidP="0081224F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23.04.2025</w:t>
      </w:r>
      <w:r w:rsidRPr="007C4153">
        <w:rPr>
          <w:color w:val="0000FF"/>
          <w:sz w:val="22"/>
          <w:szCs w:val="22"/>
        </w:rPr>
        <w:t>.</w:t>
      </w:r>
    </w:p>
    <w:p w14:paraId="6E6F2FBD" w14:textId="77777777" w:rsidR="0081224F" w:rsidRPr="000E3CE0" w:rsidRDefault="0081224F" w:rsidP="0081224F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3A875DFF" w14:textId="77777777" w:rsidR="0081224F" w:rsidRPr="000E3CE0" w:rsidRDefault="0081224F" w:rsidP="0081224F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62DCEAF" w14:textId="77777777" w:rsidR="0081224F" w:rsidRPr="000E3CE0" w:rsidRDefault="0081224F" w:rsidP="0081224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5F019D" w14:textId="77777777" w:rsidR="0081224F" w:rsidRDefault="0081224F" w:rsidP="0081224F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24.04.2025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FBB2A2F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lastRenderedPageBreak/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23F616C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81224F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81224F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1A4E18C1" w:rsidR="004959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4118691F" w14:textId="6085AF43" w:rsidR="00D479A7" w:rsidRDefault="00D479A7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A197DA" w14:textId="694B38FF" w:rsidR="00D479A7" w:rsidRDefault="00D479A7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5D66E53" w14:textId="0E5317E8" w:rsidR="00D479A7" w:rsidRDefault="00D479A7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24C8EA23" w14:textId="77777777" w:rsidR="00D479A7" w:rsidRPr="001614A6" w:rsidRDefault="00D479A7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804E43E" w14:textId="77777777" w:rsidR="0081224F" w:rsidRPr="000E3CE0" w:rsidRDefault="0081224F" w:rsidP="0081224F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EB4D811" w14:textId="77777777" w:rsidR="0081224F" w:rsidRPr="0006565D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AD1F132" w14:textId="77777777" w:rsidR="0081224F" w:rsidRPr="0075016C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окончании срока подачи Заявок не подано ни одной Заявки;</w:t>
      </w:r>
    </w:p>
    <w:p w14:paraId="431EF005" w14:textId="77777777" w:rsidR="0081224F" w:rsidRPr="0075016C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4EAB607" w14:textId="77777777" w:rsidR="0081224F" w:rsidRPr="0075016C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B55E597" w14:textId="77777777" w:rsidR="0081224F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</w:t>
      </w:r>
      <w:r w:rsidRPr="000E3CE0">
        <w:rPr>
          <w:sz w:val="22"/>
          <w:szCs w:val="22"/>
        </w:rPr>
        <w:t>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16FD6CA" w14:textId="77777777" w:rsidR="0081224F" w:rsidRPr="0075016C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5016C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7A8FCD09" w14:textId="77777777" w:rsidR="0081224F" w:rsidRPr="0075016C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12.9.</w:t>
      </w:r>
      <w:r w:rsidRPr="0075016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5016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79B9C14F" w14:textId="77777777" w:rsidR="0081224F" w:rsidRPr="0075016C" w:rsidRDefault="0081224F" w:rsidP="0081224F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5016C">
        <w:rPr>
          <w:b/>
          <w:bCs/>
          <w:sz w:val="22"/>
          <w:szCs w:val="22"/>
        </w:rPr>
        <w:t>12.10</w:t>
      </w:r>
      <w:r w:rsidRPr="0075016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639FB64" w14:textId="77777777" w:rsidR="0081224F" w:rsidRPr="00A16307" w:rsidRDefault="0081224F" w:rsidP="0081224F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75016C">
        <w:rPr>
          <w:b/>
          <w:bCs/>
          <w:sz w:val="22"/>
          <w:szCs w:val="22"/>
        </w:rPr>
        <w:lastRenderedPageBreak/>
        <w:t>12.11.</w:t>
      </w:r>
      <w:r w:rsidRPr="0075016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</w:t>
      </w:r>
      <w:r w:rsidRPr="00A16307">
        <w:rPr>
          <w:sz w:val="22"/>
          <w:szCs w:val="22"/>
        </w:rPr>
        <w:t xml:space="preserve">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F10FC3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81224F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81224F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3AE4033B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585CBC5C" w14:textId="77777777" w:rsidR="00192658" w:rsidRPr="000E3CE0" w:rsidRDefault="0019265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27410C4E" w14:textId="77777777" w:rsidR="00237863" w:rsidRDefault="00237863"/>
    <w:sectPr w:rsidR="00237863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658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37863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644C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24F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9A7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4EF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821F1CEA-DFC7-4C5C-A1DA-D7332DB8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4E90E-9360-466B-B38F-5E80F78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14</Pages>
  <Words>6130</Words>
  <Characters>34947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40996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689</cp:revision>
  <cp:lastPrinted>2021-08-16T14:46:00Z</cp:lastPrinted>
  <dcterms:created xsi:type="dcterms:W3CDTF">2021-08-17T10:15:00Z</dcterms:created>
  <dcterms:modified xsi:type="dcterms:W3CDTF">2025-03-14T19:18:00Z</dcterms:modified>
</cp:coreProperties>
</file>