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АЗГЭ-РУЗ/24-5242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3E9F277" w:rsidR="00CA0B6F" w:rsidRPr="0010463C" w:rsidRDefault="00BA3C5D" w:rsidP="00330C7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330C7A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00300060120161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06.11.2024</w:t>
            </w:r>
          </w:p>
        </w:tc>
      </w:tr>
      <w:tr w:rsidR="00972AF2" w:rsidRPr="00367C74" w14:paraId="279470CA" w14:textId="77777777" w:rsidTr="00DE6155">
        <w:tc>
          <w:tcPr>
            <w:tcW w:w="5352" w:type="dxa"/>
          </w:tcPr>
          <w:p w14:paraId="13171D38" w14:textId="77777777" w:rsidR="00972AF2" w:rsidRPr="00367C74" w:rsidRDefault="00972AF2" w:rsidP="00972AF2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972AF2" w:rsidRPr="00367C74" w:rsidRDefault="00972AF2" w:rsidP="00972AF2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80C33E1" w:rsidR="00972AF2" w:rsidRPr="00367C74" w:rsidRDefault="00972AF2" w:rsidP="00972AF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972AF2" w:rsidRPr="00367C74" w14:paraId="3CC38D2B" w14:textId="77777777" w:rsidTr="00DE6155">
        <w:tc>
          <w:tcPr>
            <w:tcW w:w="5352" w:type="dxa"/>
          </w:tcPr>
          <w:p w14:paraId="15208E3C" w14:textId="0EF237D9" w:rsidR="00972AF2" w:rsidRPr="00367C74" w:rsidRDefault="00972AF2" w:rsidP="00972AF2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2FFEC43" w:rsidR="00972AF2" w:rsidRPr="00367C74" w:rsidRDefault="00972AF2" w:rsidP="00972AF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DBCCA62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72AF2">
        <w:rPr>
          <w:b/>
          <w:sz w:val="28"/>
          <w:szCs w:val="28"/>
        </w:rPr>
        <w:t xml:space="preserve">5 </w:t>
      </w:r>
      <w:r w:rsidR="00F910A5" w:rsidRPr="006839AC">
        <w:rPr>
          <w:b/>
          <w:sz w:val="28"/>
          <w:szCs w:val="28"/>
        </w:rPr>
        <w:t>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29.10.2024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204-З п. 159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41F38BB2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37431251" w14:textId="77777777" w:rsidR="00DB3C41" w:rsidRPr="000E3CE0" w:rsidRDefault="00DB3C4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Нововолково,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50:19:0030201:921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015B1CC" w14:textId="77777777" w:rsidR="00DB3C4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2167420B" w14:textId="77777777" w:rsidR="00DB3C4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479F74DE" w14:textId="77777777" w:rsidR="00DB3C41" w:rsidRDefault="00DB3C41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D30CB3A" w14:textId="77777777" w:rsidR="00DB3C4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4EC15A9E" w14:textId="77777777" w:rsidR="00DB3C4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C180BC6" w14:textId="5F4AAC50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D77D8AE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9C050F8" w14:textId="3B8AAB32" w:rsidR="00972AF2" w:rsidRDefault="00972AF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7F9FD11" w14:textId="77777777" w:rsidR="00972AF2" w:rsidRPr="0075016C" w:rsidRDefault="00972AF2" w:rsidP="00972AF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C6E4B32" w14:textId="1F12F012" w:rsidR="00972AF2" w:rsidRPr="0075016C" w:rsidRDefault="00972AF2" w:rsidP="00972AF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972AF2">
        <w:rPr>
          <w:b/>
          <w:color w:val="0000FF"/>
          <w:sz w:val="22"/>
          <w:szCs w:val="22"/>
        </w:rPr>
        <w:t>24.01.2024</w:t>
      </w:r>
      <w:r w:rsidRPr="0075016C">
        <w:rPr>
          <w:b/>
          <w:color w:val="0000FF"/>
          <w:sz w:val="22"/>
          <w:szCs w:val="22"/>
        </w:rPr>
        <w:t>;</w:t>
      </w:r>
    </w:p>
    <w:p w14:paraId="6E4784B8" w14:textId="2AC02820" w:rsidR="00972AF2" w:rsidRPr="0075016C" w:rsidRDefault="00972AF2" w:rsidP="00972AF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972AF2">
        <w:rPr>
          <w:b/>
          <w:color w:val="0000FF"/>
          <w:sz w:val="22"/>
          <w:szCs w:val="22"/>
        </w:rPr>
        <w:t>25.01.2024</w:t>
      </w:r>
      <w:r w:rsidRPr="0075016C">
        <w:rPr>
          <w:bCs/>
          <w:color w:val="0000FF"/>
          <w:sz w:val="22"/>
          <w:szCs w:val="22"/>
        </w:rPr>
        <w:t>.</w:t>
      </w:r>
    </w:p>
    <w:p w14:paraId="51D65EA7" w14:textId="77777777" w:rsidR="00972AF2" w:rsidRPr="00B2281D" w:rsidRDefault="00972AF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328 707,00 руб. (Триста двадцать восемь тысяч семьсот семь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9 861,21 руб. (Девять тысяч восемьсот шестьдесят один руб. 21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328 707,00 руб. (Триста двадцать восемь тысяч семьсот семь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06.11.2024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2E38129" w14:textId="77777777" w:rsidR="00972AF2" w:rsidRPr="000E3CE0" w:rsidRDefault="00972AF2" w:rsidP="00972AF2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6CDEAAE1" w14:textId="77777777" w:rsidR="00972AF2" w:rsidRPr="000E3CE0" w:rsidRDefault="00972AF2" w:rsidP="00972AF2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54E614B" w14:textId="77777777" w:rsidR="00972AF2" w:rsidRPr="000E3CE0" w:rsidRDefault="00972AF2" w:rsidP="00972AF2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1AF745DA" w14:textId="77777777" w:rsidR="00972AF2" w:rsidRPr="000E3CE0" w:rsidRDefault="00972AF2" w:rsidP="00972AF2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B3F7A3D" w14:textId="77777777" w:rsidR="00972AF2" w:rsidRPr="000E3CE0" w:rsidRDefault="00972AF2" w:rsidP="00972AF2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6D4138EB" w14:textId="77777777" w:rsidR="00972AF2" w:rsidRPr="000E3CE0" w:rsidRDefault="00972AF2" w:rsidP="00972AF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A318980" w14:textId="77777777" w:rsidR="00972AF2" w:rsidRDefault="00972AF2" w:rsidP="00972AF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B6C20B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1E2FD670" w:rsidR="00847EB5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2C4244E1" w14:textId="77777777" w:rsidR="00D05799" w:rsidRPr="00286F68" w:rsidRDefault="00D05799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46B948B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972AF2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972AF2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DC7C934" w14:textId="77777777" w:rsidR="00972AF2" w:rsidRPr="000E3CE0" w:rsidRDefault="00972AF2" w:rsidP="00972AF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47ECE97" w14:textId="77777777" w:rsidR="00972AF2" w:rsidRPr="0006565D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FC87D0D" w14:textId="77777777" w:rsidR="00972AF2" w:rsidRPr="0075016C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097241DB" w14:textId="77777777" w:rsidR="00972AF2" w:rsidRPr="0075016C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F5511C5" w14:textId="77777777" w:rsidR="00972AF2" w:rsidRPr="0075016C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D97C100" w14:textId="77777777" w:rsidR="00972AF2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E9AF974" w14:textId="77777777" w:rsidR="00972AF2" w:rsidRPr="0075016C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A60933C" w14:textId="77777777" w:rsidR="00972AF2" w:rsidRPr="0075016C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5FD3233" w14:textId="77777777" w:rsidR="00972AF2" w:rsidRPr="0075016C" w:rsidRDefault="00972AF2" w:rsidP="00972AF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D7B9A5A" w14:textId="77777777" w:rsidR="00972AF2" w:rsidRPr="00A16307" w:rsidRDefault="00972AF2" w:rsidP="00972AF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29DF3F64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8FAD53" w14:textId="46F94CBA" w:rsidR="00972AF2" w:rsidRDefault="00972AF2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50153E9" w14:textId="7EFCF166" w:rsidR="00972AF2" w:rsidRDefault="00972AF2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48C5DB80" w14:textId="77777777" w:rsidR="00972AF2" w:rsidRPr="00F824AA" w:rsidRDefault="00972AF2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13EF4D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972AF2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972AF2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3EEA0814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344C454" w14:textId="77777777" w:rsidR="00D05799" w:rsidRPr="000E3CE0" w:rsidRDefault="00D05799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2093B6E" w14:textId="77777777" w:rsidR="00C841DF" w:rsidRDefault="00C841DF"/>
    <w:sectPr w:rsidR="00C841DF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0C7A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2AF2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41DF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5799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3C41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5409F8D-71CB-4FA6-9534-725D936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5797-CE16-4001-8B8D-E26D5EAE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14</Pages>
  <Words>6102</Words>
  <Characters>34783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40804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688</cp:revision>
  <cp:lastPrinted>2021-08-16T14:46:00Z</cp:lastPrinted>
  <dcterms:created xsi:type="dcterms:W3CDTF">2021-08-17T10:15:00Z</dcterms:created>
  <dcterms:modified xsi:type="dcterms:W3CDTF">2025-03-14T19:42:00Z</dcterms:modified>
</cp:coreProperties>
</file>