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АЗГЭ-РУЗ/24-5243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1BC8AC77" w:rsidR="00CA0B6F" w:rsidRPr="0010463C" w:rsidRDefault="00BA3C5D" w:rsidP="003A46BC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3A46BC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</w:t>
      </w:r>
      <w:proofErr w:type="gramEnd"/>
      <w:r w:rsidR="00205494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00300060120166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06.11.2024</w:t>
            </w:r>
          </w:p>
        </w:tc>
      </w:tr>
      <w:tr w:rsidR="00727795" w:rsidRPr="00367C74" w14:paraId="279470CA" w14:textId="77777777" w:rsidTr="00DE6155">
        <w:tc>
          <w:tcPr>
            <w:tcW w:w="5352" w:type="dxa"/>
          </w:tcPr>
          <w:p w14:paraId="13171D38" w14:textId="77777777" w:rsidR="00727795" w:rsidRPr="00367C74" w:rsidRDefault="00727795" w:rsidP="00727795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727795" w:rsidRPr="00367C74" w:rsidRDefault="00727795" w:rsidP="00727795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488077B" w:rsidR="00727795" w:rsidRPr="00367C74" w:rsidRDefault="00727795" w:rsidP="00727795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22.04.2025</w:t>
            </w:r>
          </w:p>
        </w:tc>
      </w:tr>
      <w:tr w:rsidR="00727795" w:rsidRPr="00367C74" w14:paraId="3CC38D2B" w14:textId="77777777" w:rsidTr="00DE6155">
        <w:tc>
          <w:tcPr>
            <w:tcW w:w="5352" w:type="dxa"/>
          </w:tcPr>
          <w:p w14:paraId="15208E3C" w14:textId="0EF237D9" w:rsidR="00727795" w:rsidRPr="00367C74" w:rsidRDefault="00727795" w:rsidP="00727795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E93F3F3" w:rsidR="00727795" w:rsidRPr="00367C74" w:rsidRDefault="00727795" w:rsidP="00727795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428F12E0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27795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28.10.2024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203-З п. 200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108251EF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8DE4EF" w14:textId="77777777" w:rsidR="008E06F4" w:rsidRPr="000E3CE0" w:rsidRDefault="008E06F4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Горки,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1 521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50:19:0040117:730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3A7100EE" w14:textId="77777777" w:rsidR="00AB7B9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1F3543FE" w14:textId="77777777" w:rsidR="00AB7B9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Зона с особыми условиями использования территории в соответствии с распорядительными документами (**).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7E3F8EC0" w14:textId="77777777" w:rsidR="00AB7B9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Водного кодекса Российской Федерации; </w:t>
      </w:r>
    </w:p>
    <w:p w14:paraId="37934408" w14:textId="77777777" w:rsidR="00AB7B9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Постановления Правительства Москвы и Правительства МО от 17.12.2019 № 1705-ПП/970/44 (ред. От 30.11.2021); </w:t>
      </w:r>
      <w:r>
        <w:rPr>
          <w:color w:val="0000FF"/>
          <w:sz w:val="22"/>
          <w:szCs w:val="22"/>
        </w:rPr>
        <w:br/>
        <w:t xml:space="preserve">- Решения исполкома Моссовета и Мособлисполкома от 17.04.1980 № 500-1143; </w:t>
      </w:r>
    </w:p>
    <w:p w14:paraId="6C180BC6" w14:textId="2A7DCFA2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4E376E52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F901402" w14:textId="080F1C5E" w:rsidR="00727795" w:rsidRDefault="00727795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4EA05CE4" w14:textId="77777777" w:rsidR="00727795" w:rsidRPr="0075016C" w:rsidRDefault="00727795" w:rsidP="0072779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5016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5016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7918680C" w14:textId="00D4E017" w:rsidR="00727795" w:rsidRPr="0075016C" w:rsidRDefault="00727795" w:rsidP="0072779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5016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727795">
        <w:rPr>
          <w:b/>
          <w:color w:val="0000FF"/>
          <w:sz w:val="22"/>
          <w:szCs w:val="22"/>
        </w:rPr>
        <w:t>14.06.2024</w:t>
      </w:r>
      <w:r w:rsidRPr="0075016C">
        <w:rPr>
          <w:b/>
          <w:color w:val="0000FF"/>
          <w:sz w:val="22"/>
          <w:szCs w:val="22"/>
        </w:rPr>
        <w:t>;</w:t>
      </w:r>
    </w:p>
    <w:p w14:paraId="385C90AB" w14:textId="6DD2E5F0" w:rsidR="00727795" w:rsidRPr="0075016C" w:rsidRDefault="00727795" w:rsidP="0072779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727795">
        <w:rPr>
          <w:b/>
          <w:color w:val="0000FF"/>
          <w:sz w:val="22"/>
          <w:szCs w:val="22"/>
        </w:rPr>
        <w:t>15.06.2024</w:t>
      </w:r>
      <w:r w:rsidRPr="0075016C">
        <w:rPr>
          <w:bCs/>
          <w:color w:val="0000FF"/>
          <w:sz w:val="22"/>
          <w:szCs w:val="22"/>
        </w:rPr>
        <w:t>.</w:t>
      </w:r>
    </w:p>
    <w:p w14:paraId="46BFFED7" w14:textId="77777777" w:rsidR="00727795" w:rsidRPr="00B2281D" w:rsidRDefault="00727795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197 447,09 руб. (Сто девяносто семь тысяч четыреста сорок семь руб. 09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5 923,41 руб. (Пять тысяч девятьсот двадцать три руб. 41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197 447,09 руб. (Сто девяносто семь тысяч четыреста сорок семь руб. 09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06.11.2024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9E28DEB" w14:textId="77777777" w:rsidR="00727795" w:rsidRPr="000E3CE0" w:rsidRDefault="00727795" w:rsidP="00727795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22.04.2025 18:00</w:t>
      </w:r>
      <w:r w:rsidRPr="000E3CE0">
        <w:rPr>
          <w:b/>
          <w:sz w:val="22"/>
          <w:szCs w:val="22"/>
        </w:rPr>
        <w:t>.</w:t>
      </w:r>
    </w:p>
    <w:p w14:paraId="336B4CFC" w14:textId="77777777" w:rsidR="00727795" w:rsidRPr="000E3CE0" w:rsidRDefault="00727795" w:rsidP="00727795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36752681" w14:textId="77777777" w:rsidR="00727795" w:rsidRPr="000E3CE0" w:rsidRDefault="00727795" w:rsidP="00727795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23.04.2025</w:t>
      </w:r>
      <w:r w:rsidRPr="007C4153">
        <w:rPr>
          <w:color w:val="0000FF"/>
          <w:sz w:val="22"/>
          <w:szCs w:val="22"/>
        </w:rPr>
        <w:t>.</w:t>
      </w:r>
    </w:p>
    <w:p w14:paraId="4752FD3A" w14:textId="77777777" w:rsidR="00727795" w:rsidRPr="000E3CE0" w:rsidRDefault="00727795" w:rsidP="00727795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5C97628" w14:textId="77777777" w:rsidR="00727795" w:rsidRPr="000E3CE0" w:rsidRDefault="00727795" w:rsidP="00727795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2CC6BF70" w14:textId="77777777" w:rsidR="00727795" w:rsidRPr="000E3CE0" w:rsidRDefault="00727795" w:rsidP="007277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FAAFC89" w14:textId="77777777" w:rsidR="00727795" w:rsidRDefault="00727795" w:rsidP="007277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24.04.2025 12:00</w:t>
      </w:r>
      <w:r w:rsidRPr="00EE6C3F">
        <w:rPr>
          <w:b/>
          <w:color w:val="0000FF"/>
          <w:sz w:val="22"/>
          <w:szCs w:val="22"/>
        </w:rPr>
        <w:t>.</w:t>
      </w: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51C1C8F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</w:r>
      <w:r w:rsidRPr="007F62FD">
        <w:rPr>
          <w:sz w:val="22"/>
          <w:szCs w:val="22"/>
          <w:lang w:eastAsia="ru-RU"/>
        </w:rPr>
        <w:lastRenderedPageBreak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6B88284F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727795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727795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5D1B9020" w:rsid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614A6">
        <w:rPr>
          <w:sz w:val="22"/>
          <w:szCs w:val="22"/>
        </w:rPr>
        <w:lastRenderedPageBreak/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3FA9FD08" w14:textId="77777777" w:rsidR="00B47A9A" w:rsidRPr="001614A6" w:rsidRDefault="00B47A9A" w:rsidP="00727795">
      <w:pPr>
        <w:autoSpaceDE w:val="0"/>
        <w:autoSpaceDN w:val="0"/>
        <w:adjustRightInd w:val="0"/>
        <w:spacing w:line="276" w:lineRule="auto"/>
        <w:jc w:val="both"/>
      </w:pPr>
      <w:bookmarkStart w:id="62" w:name="_GoBack"/>
      <w:bookmarkEnd w:id="62"/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8"/>
      <w:bookmarkEnd w:id="59"/>
      <w:bookmarkEnd w:id="60"/>
      <w:bookmarkEnd w:id="61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</w:t>
      </w:r>
      <w:r w:rsidRPr="00476E0E">
        <w:rPr>
          <w:bCs/>
          <w:sz w:val="22"/>
          <w:szCs w:val="22"/>
        </w:rPr>
        <w:lastRenderedPageBreak/>
        <w:t xml:space="preserve">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19C2C62C" w14:textId="77777777" w:rsidR="00727795" w:rsidRPr="000E3CE0" w:rsidRDefault="00727795" w:rsidP="0072779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6039332A" w14:textId="77777777" w:rsidR="00727795" w:rsidRPr="0006565D" w:rsidRDefault="00727795" w:rsidP="0072779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D6CC068" w14:textId="77777777" w:rsidR="00727795" w:rsidRPr="0075016C" w:rsidRDefault="00727795" w:rsidP="0072779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окончании срока подачи Заявок не подано ни одной Заявки;</w:t>
      </w:r>
    </w:p>
    <w:p w14:paraId="201E09B5" w14:textId="77777777" w:rsidR="00727795" w:rsidRPr="0075016C" w:rsidRDefault="00727795" w:rsidP="0072779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lastRenderedPageBreak/>
        <w:t>- по результатам рассмотрения Заявок принято решение об отказе в допуске к участию в Аукционе всех Заявителей;</w:t>
      </w:r>
    </w:p>
    <w:p w14:paraId="3B6739E0" w14:textId="77777777" w:rsidR="00727795" w:rsidRPr="0075016C" w:rsidRDefault="00727795" w:rsidP="0072779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0224070B" w14:textId="77777777" w:rsidR="00727795" w:rsidRDefault="00727795" w:rsidP="0072779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</w:t>
      </w:r>
      <w:r w:rsidRPr="000E3CE0">
        <w:rPr>
          <w:sz w:val="22"/>
          <w:szCs w:val="22"/>
        </w:rPr>
        <w:t>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05A71B0A" w14:textId="77777777" w:rsidR="00727795" w:rsidRPr="0075016C" w:rsidRDefault="00727795" w:rsidP="0072779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5016C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76C50F38" w14:textId="77777777" w:rsidR="00727795" w:rsidRPr="0075016C" w:rsidRDefault="00727795" w:rsidP="0072779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12.9.</w:t>
      </w:r>
      <w:r w:rsidRPr="0075016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5016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00E5C737" w14:textId="77777777" w:rsidR="00727795" w:rsidRPr="0075016C" w:rsidRDefault="00727795" w:rsidP="0072779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12.10</w:t>
      </w:r>
      <w:r w:rsidRPr="0075016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A1843CE" w14:textId="77777777" w:rsidR="00727795" w:rsidRPr="00A16307" w:rsidRDefault="00727795" w:rsidP="00727795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75016C">
        <w:rPr>
          <w:b/>
          <w:bCs/>
          <w:sz w:val="22"/>
          <w:szCs w:val="22"/>
        </w:rPr>
        <w:t>12.11.</w:t>
      </w:r>
      <w:r w:rsidRPr="0075016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</w:t>
      </w:r>
      <w:r w:rsidRPr="00A16307">
        <w:rPr>
          <w:sz w:val="22"/>
          <w:szCs w:val="22"/>
        </w:rPr>
        <w:t xml:space="preserve">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</w:r>
      <w:r w:rsidRPr="00A16307">
        <w:rPr>
          <w:sz w:val="22"/>
          <w:szCs w:val="22"/>
        </w:rPr>
        <w:lastRenderedPageBreak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5138BD8E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727795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727795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55E23678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62507CF2" w14:textId="77777777" w:rsidR="00B47A9A" w:rsidRPr="000E3CE0" w:rsidRDefault="00B47A9A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7A2F49C" w14:textId="77777777" w:rsidR="00CE2B9A" w:rsidRDefault="00CE2B9A"/>
    <w:sectPr w:rsidR="00CE2B9A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439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6B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2779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6F4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B7B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47A9A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2B9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6CC4D1F1-C16E-40A0-9347-D0FB13E7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09567-92B7-4CD7-B58D-5B98470E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7274</TotalTime>
  <Pages>14</Pages>
  <Words>6132</Words>
  <Characters>34953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41003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690</cp:revision>
  <cp:lastPrinted>2021-08-16T14:46:00Z</cp:lastPrinted>
  <dcterms:created xsi:type="dcterms:W3CDTF">2021-08-17T10:15:00Z</dcterms:created>
  <dcterms:modified xsi:type="dcterms:W3CDTF">2025-03-14T19:49:00Z</dcterms:modified>
</cp:coreProperties>
</file>