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АЗГЭ-РУЗ/24-2718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00300060118212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03.07.2024</w:t>
            </w:r>
          </w:p>
        </w:tc>
      </w:tr>
      <w:tr w:rsidR="000B1B7E" w:rsidRPr="00367C74" w14:paraId="279470CA" w14:textId="77777777" w:rsidTr="00DE6155">
        <w:tc>
          <w:tcPr>
            <w:tcW w:w="5352" w:type="dxa"/>
          </w:tcPr>
          <w:p w14:paraId="13171D38" w14:textId="77777777" w:rsidR="000B1B7E" w:rsidRPr="00367C74" w:rsidRDefault="000B1B7E" w:rsidP="000B1B7E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0B1B7E" w:rsidRPr="00367C74" w:rsidRDefault="000B1B7E" w:rsidP="000B1B7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D98BD50" w:rsidR="000B1B7E" w:rsidRPr="00367C74" w:rsidRDefault="000B1B7E" w:rsidP="000B1B7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0B1B7E" w:rsidRPr="00367C74" w14:paraId="3CC38D2B" w14:textId="77777777" w:rsidTr="00DE6155">
        <w:tc>
          <w:tcPr>
            <w:tcW w:w="5352" w:type="dxa"/>
          </w:tcPr>
          <w:p w14:paraId="15208E3C" w14:textId="0EF237D9" w:rsidR="000B1B7E" w:rsidRPr="00367C74" w:rsidRDefault="000B1B7E" w:rsidP="000B1B7E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9401221" w:rsidR="000B1B7E" w:rsidRPr="00367C74" w:rsidRDefault="000B1B7E" w:rsidP="000B1B7E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385B5E0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B1B7E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01.07.2024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118-З п. 389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867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50:19:0030110:1223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419A349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699F453" w14:textId="77777777" w:rsidR="00F171F3" w:rsidRPr="00C46995" w:rsidRDefault="00F171F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B8C5453" w14:textId="6596E3DA" w:rsidR="00F171F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 учетом описательной части СП 2.1.4.2625-10 земельный участок может быть отнесен к ЗСО **.</w:t>
      </w:r>
    </w:p>
    <w:p w14:paraId="68B0076C" w14:textId="77777777" w:rsidR="00F171F3" w:rsidRDefault="00F171F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0F10BF" w14:textId="77777777" w:rsidR="00F171F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CFBDE95" w14:textId="77777777" w:rsidR="00F171F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6C180BC6" w14:textId="6D6CAB7D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216C2F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E422C1C" w14:textId="674BA478" w:rsidR="000B1B7E" w:rsidRDefault="000B1B7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A85B50B" w14:textId="77777777" w:rsidR="000B1B7E" w:rsidRPr="0075016C" w:rsidRDefault="000B1B7E" w:rsidP="000B1B7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67F45A1" w14:textId="77777777" w:rsidR="000B1B7E" w:rsidRPr="0075016C" w:rsidRDefault="000B1B7E" w:rsidP="000B1B7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75016C">
        <w:rPr>
          <w:b/>
          <w:color w:val="0000FF"/>
          <w:sz w:val="22"/>
          <w:szCs w:val="22"/>
        </w:rPr>
        <w:t>19.01.2024;</w:t>
      </w:r>
    </w:p>
    <w:p w14:paraId="6B9F1B23" w14:textId="77777777" w:rsidR="000B1B7E" w:rsidRPr="0075016C" w:rsidRDefault="000B1B7E" w:rsidP="000B1B7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75016C">
        <w:rPr>
          <w:b/>
          <w:color w:val="0000FF"/>
          <w:sz w:val="22"/>
          <w:szCs w:val="22"/>
        </w:rPr>
        <w:t>20.01.2024</w:t>
      </w:r>
      <w:r w:rsidRPr="0075016C">
        <w:rPr>
          <w:bCs/>
          <w:color w:val="0000FF"/>
          <w:sz w:val="22"/>
          <w:szCs w:val="22"/>
        </w:rPr>
        <w:t>.</w:t>
      </w:r>
    </w:p>
    <w:p w14:paraId="5BF17E43" w14:textId="77777777" w:rsidR="000B1B7E" w:rsidRPr="00B2281D" w:rsidRDefault="000B1B7E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95 638,77 руб. (Девяносто пять тысяч шестьсот тридцать восемь руб. 77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2 869,16 руб. (Две тысячи восемьсот шестьдесят девять руб. 16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95 638,77 руб. (Девяносто пять тысяч шестьсот тридцать восемь руб. 77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03.07.2024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49FEAE4" w14:textId="77777777" w:rsidR="000B1B7E" w:rsidRPr="000E3CE0" w:rsidRDefault="000B1B7E" w:rsidP="000B1B7E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66031307" w14:textId="77777777" w:rsidR="000B1B7E" w:rsidRPr="000E3CE0" w:rsidRDefault="000B1B7E" w:rsidP="000B1B7E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EFDEA75" w14:textId="77777777" w:rsidR="000B1B7E" w:rsidRPr="000E3CE0" w:rsidRDefault="000B1B7E" w:rsidP="000B1B7E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0E184819" w14:textId="77777777" w:rsidR="000B1B7E" w:rsidRPr="000E3CE0" w:rsidRDefault="000B1B7E" w:rsidP="000B1B7E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492A665" w14:textId="77777777" w:rsidR="000B1B7E" w:rsidRPr="000E3CE0" w:rsidRDefault="000B1B7E" w:rsidP="000B1B7E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19065D31" w14:textId="77777777" w:rsidR="000B1B7E" w:rsidRPr="000E3CE0" w:rsidRDefault="000B1B7E" w:rsidP="000B1B7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431D4E1" w14:textId="77777777" w:rsidR="000B1B7E" w:rsidRDefault="000B1B7E" w:rsidP="000B1B7E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388912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lastRenderedPageBreak/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24979140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</w:t>
      </w:r>
      <w:r w:rsidR="000B1B7E">
        <w:rPr>
          <w:sz w:val="22"/>
          <w:szCs w:val="22"/>
        </w:rPr>
        <w:t xml:space="preserve">3, </w:t>
      </w:r>
      <w:r w:rsidRPr="00F52526">
        <w:rPr>
          <w:sz w:val="22"/>
          <w:szCs w:val="22"/>
        </w:rPr>
        <w:t>14</w:t>
      </w:r>
      <w:r w:rsidR="000B1B7E">
        <w:rPr>
          <w:sz w:val="22"/>
          <w:szCs w:val="22"/>
        </w:rPr>
        <w:t xml:space="preserve"> и 15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7777777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3C2D683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1D23874" w14:textId="77777777" w:rsidR="000B1B7E" w:rsidRPr="000E3CE0" w:rsidRDefault="000B1B7E" w:rsidP="000B1B7E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8CCAB35" w14:textId="77777777" w:rsidR="000B1B7E" w:rsidRPr="0006565D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ED0EDC4" w14:textId="77777777" w:rsidR="000B1B7E" w:rsidRPr="0075016C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703E460D" w14:textId="77777777" w:rsidR="000B1B7E" w:rsidRPr="0075016C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012565D" w14:textId="77777777" w:rsidR="000B1B7E" w:rsidRPr="0075016C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A87E827" w14:textId="77777777" w:rsidR="000B1B7E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lastRenderedPageBreak/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3C87FFA4" w14:textId="77777777" w:rsidR="000B1B7E" w:rsidRPr="0075016C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48670D45" w14:textId="77777777" w:rsidR="000B1B7E" w:rsidRPr="0075016C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474EFFA" w14:textId="77777777" w:rsidR="000B1B7E" w:rsidRPr="0075016C" w:rsidRDefault="000B1B7E" w:rsidP="000B1B7E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527107B" w14:textId="77777777" w:rsidR="000B1B7E" w:rsidRPr="00A16307" w:rsidRDefault="000B1B7E" w:rsidP="000B1B7E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0A2657F0" w:rsidR="006F4669" w:rsidRPr="00F171F3" w:rsidRDefault="00124233" w:rsidP="00F171F3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79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07E9FC9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B1B7E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B1B7E">
        <w:rPr>
          <w:sz w:val="18"/>
          <w:szCs w:val="18"/>
        </w:rPr>
        <w:t xml:space="preserve"> и 25</w:t>
      </w:r>
      <w:bookmarkStart w:id="80" w:name="_GoBack"/>
      <w:bookmarkEnd w:id="80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81C3E50" w14:textId="77777777" w:rsidR="00597683" w:rsidRDefault="00597683"/>
    <w:sectPr w:rsidR="0059768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1B7E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68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1F3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1CA9A19C-FD81-44AA-9F25-E535514DF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06962-B665-4E64-93D8-940BCCAB3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6151</Words>
  <Characters>35067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41136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685</cp:revision>
  <cp:lastPrinted>2024-07-02T09:52:00Z</cp:lastPrinted>
  <dcterms:created xsi:type="dcterms:W3CDTF">2021-08-17T10:15:00Z</dcterms:created>
  <dcterms:modified xsi:type="dcterms:W3CDTF">2025-03-14T18:26:00Z</dcterms:modified>
</cp:coreProperties>
</file>