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АЗГЭ-РУЗ/24-3424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EACFD3C" w:rsidR="00CA0B6F" w:rsidRPr="0010463C" w:rsidRDefault="00BA3C5D" w:rsidP="004D0907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4D0907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4D0907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00300060118757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09.08.2024</w:t>
            </w:r>
          </w:p>
        </w:tc>
      </w:tr>
      <w:tr w:rsidR="005E34B8" w:rsidRPr="00367C74" w14:paraId="279470CA" w14:textId="77777777" w:rsidTr="00DE6155">
        <w:tc>
          <w:tcPr>
            <w:tcW w:w="5352" w:type="dxa"/>
          </w:tcPr>
          <w:p w14:paraId="13171D38" w14:textId="77777777" w:rsidR="005E34B8" w:rsidRPr="00367C74" w:rsidRDefault="005E34B8" w:rsidP="005E34B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5E34B8" w:rsidRPr="00367C74" w:rsidRDefault="005E34B8" w:rsidP="005E34B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A4E60DB" w:rsidR="005E34B8" w:rsidRPr="00367C74" w:rsidRDefault="005E34B8" w:rsidP="005E34B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5E34B8" w:rsidRPr="00367C74" w14:paraId="3CC38D2B" w14:textId="77777777" w:rsidTr="00DE6155">
        <w:tc>
          <w:tcPr>
            <w:tcW w:w="5352" w:type="dxa"/>
          </w:tcPr>
          <w:p w14:paraId="15208E3C" w14:textId="0EF237D9" w:rsidR="005E34B8" w:rsidRPr="00367C74" w:rsidRDefault="005E34B8" w:rsidP="005E34B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D46CBB0" w:rsidR="005E34B8" w:rsidRPr="00367C74" w:rsidRDefault="005E34B8" w:rsidP="005E34B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1FB48F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E34B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05.08.2024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143-З п. 398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Воскресенское,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1 417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6539D66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50:19:0040129:461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4D0907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024E4FCB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4D0907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52D839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4D0907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3D408F9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</w:t>
      </w:r>
      <w:r w:rsidR="004D0907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632D5E0B" w14:textId="77777777" w:rsidR="004D090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полностью расположен: </w:t>
      </w:r>
    </w:p>
    <w:p w14:paraId="6F1912F9" w14:textId="77777777" w:rsidR="004D090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694BD022" w14:textId="77777777" w:rsidR="004D090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1A49450D" w14:textId="77777777" w:rsidR="004D090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C180BC6" w14:textId="09A6411C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35EED47C" w:rsidR="00CD24BC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lastRenderedPageBreak/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5A5A63" w14:textId="6F863615" w:rsidR="005E34B8" w:rsidRDefault="005E34B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4CF5F3F" w14:textId="77777777" w:rsidR="005E34B8" w:rsidRPr="0075016C" w:rsidRDefault="005E34B8" w:rsidP="005E34B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285DD62" w14:textId="774D7300" w:rsidR="005E34B8" w:rsidRPr="0075016C" w:rsidRDefault="005E34B8" w:rsidP="005E34B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5E34B8">
        <w:rPr>
          <w:b/>
          <w:color w:val="0000FF"/>
          <w:sz w:val="22"/>
          <w:szCs w:val="22"/>
        </w:rPr>
        <w:t>11.03.2024</w:t>
      </w:r>
      <w:r w:rsidRPr="0075016C">
        <w:rPr>
          <w:b/>
          <w:color w:val="0000FF"/>
          <w:sz w:val="22"/>
          <w:szCs w:val="22"/>
        </w:rPr>
        <w:t>;</w:t>
      </w:r>
    </w:p>
    <w:p w14:paraId="448AEF37" w14:textId="3B4EA63C" w:rsidR="005E34B8" w:rsidRPr="0075016C" w:rsidRDefault="005E34B8" w:rsidP="005E34B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5E34B8">
        <w:rPr>
          <w:b/>
          <w:color w:val="0000FF"/>
          <w:sz w:val="22"/>
          <w:szCs w:val="22"/>
        </w:rPr>
        <w:t>12.03.2024</w:t>
      </w:r>
      <w:r w:rsidRPr="0075016C">
        <w:rPr>
          <w:bCs/>
          <w:color w:val="0000FF"/>
          <w:sz w:val="22"/>
          <w:szCs w:val="22"/>
        </w:rPr>
        <w:t>.</w:t>
      </w:r>
    </w:p>
    <w:p w14:paraId="0AD5BD64" w14:textId="77777777" w:rsidR="005E34B8" w:rsidRPr="00B2281D" w:rsidRDefault="005E34B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150 629,93 руб. (Сто пятьдесят тысяч шестьсот двадцать девять руб. 93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4 518,89 руб. (Четыре тысячи пятьсот восемнадцать руб. 89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150 629,93 руб. (Сто пятьдесят тысяч шестьсот двадцать девять руб. 93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0379083" w14:textId="77777777" w:rsidR="005E34B8" w:rsidRPr="000E3CE0" w:rsidRDefault="005E34B8" w:rsidP="005E34B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0EAFBACC" w14:textId="77777777" w:rsidR="005E34B8" w:rsidRPr="000E3CE0" w:rsidRDefault="005E34B8" w:rsidP="005E34B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69DE959" w14:textId="77777777" w:rsidR="005E34B8" w:rsidRPr="000E3CE0" w:rsidRDefault="005E34B8" w:rsidP="005E34B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730DA883" w14:textId="77777777" w:rsidR="005E34B8" w:rsidRPr="000E3CE0" w:rsidRDefault="005E34B8" w:rsidP="005E34B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E0697BB" w14:textId="77777777" w:rsidR="005E34B8" w:rsidRPr="000E3CE0" w:rsidRDefault="005E34B8" w:rsidP="005E34B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DF7E1BD" w14:textId="77777777" w:rsidR="005E34B8" w:rsidRPr="000E3CE0" w:rsidRDefault="005E34B8" w:rsidP="005E34B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9BCC6C" w14:textId="77777777" w:rsidR="005E34B8" w:rsidRDefault="005E34B8" w:rsidP="005E34B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1C6B09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4D0907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D0907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</w:r>
      <w:r w:rsidRPr="00F52526">
        <w:rPr>
          <w:sz w:val="22"/>
          <w:szCs w:val="22"/>
        </w:rPr>
        <w:lastRenderedPageBreak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DD35C28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5E34B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5E34B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lastRenderedPageBreak/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BA10164" w14:textId="77777777" w:rsidR="005E34B8" w:rsidRPr="000E3CE0" w:rsidRDefault="005E34B8" w:rsidP="005E34B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ABF1E56" w14:textId="77777777" w:rsidR="005E34B8" w:rsidRPr="0006565D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0FBAE3E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02587B09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774BB26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43C6118" w14:textId="77777777" w:rsidR="005E34B8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</w:t>
      </w:r>
      <w:r w:rsidRPr="001B5838">
        <w:rPr>
          <w:sz w:val="22"/>
          <w:szCs w:val="22"/>
        </w:rPr>
        <w:lastRenderedPageBreak/>
        <w:t>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A404094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DFA6487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9EF650F" w14:textId="77777777" w:rsidR="005E34B8" w:rsidRPr="0075016C" w:rsidRDefault="005E34B8" w:rsidP="005E34B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004DE60" w14:textId="77777777" w:rsidR="005E34B8" w:rsidRPr="00A16307" w:rsidRDefault="005E34B8" w:rsidP="005E34B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66CE6B3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5E34B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5E34B8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6BDCE5E" w14:textId="77777777" w:rsidR="00352EC3" w:rsidRDefault="00352EC3"/>
    <w:sectPr w:rsidR="00352EC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3FE98E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907" w:rsidRPr="004D0907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2EC3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907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4B8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715ADCE1-7B3E-4D08-9828-490F478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9F54-F8B0-4F25-8E70-0F570139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40726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3</cp:revision>
  <cp:lastPrinted>2021-08-16T14:46:00Z</cp:lastPrinted>
  <dcterms:created xsi:type="dcterms:W3CDTF">2024-08-08T11:23:00Z</dcterms:created>
  <dcterms:modified xsi:type="dcterms:W3CDTF">2025-03-14T18:56:00Z</dcterms:modified>
</cp:coreProperties>
</file>