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АЗГЭ-РУЗ/24-5076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48632ED" w14:textId="158B2ED9" w:rsidR="00CA0B6F" w:rsidRPr="0010463C" w:rsidRDefault="00BA3C5D" w:rsidP="00BB76AA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 xml:space="preserve">расположенного </w:t>
      </w:r>
      <w:r w:rsidR="00BB76AA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 xml:space="preserve">Рузский </w:t>
      </w:r>
      <w:proofErr w:type="spellStart"/>
      <w:r>
        <w:rPr>
          <w:color w:val="0000FF"/>
          <w:sz w:val="28"/>
          <w:szCs w:val="28"/>
        </w:rPr>
        <w:t>г.о</w:t>
      </w:r>
      <w:proofErr w:type="spellEnd"/>
      <w:r>
        <w:rPr>
          <w:color w:val="0000FF"/>
          <w:sz w:val="28"/>
          <w:szCs w:val="28"/>
        </w:rPr>
        <w:t>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  <w:proofErr w:type="gramStart"/>
      <w:r w:rsidR="00205494" w:rsidRPr="00D76C50">
        <w:rPr>
          <w:color w:val="0000FF"/>
          <w:sz w:val="28"/>
          <w:szCs w:val="28"/>
          <w:lang w:eastAsia="ru-RU"/>
        </w:rPr>
        <w:t>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 w:rsidR="00205494">
        <w:rPr>
          <w:color w:val="0000FF"/>
          <w:sz w:val="28"/>
          <w:szCs w:val="28"/>
        </w:rPr>
        <w:t xml:space="preserve"> Для</w:t>
      </w:r>
      <w:proofErr w:type="gramEnd"/>
      <w:r w:rsidR="00205494">
        <w:rPr>
          <w:color w:val="0000FF"/>
          <w:sz w:val="28"/>
          <w:szCs w:val="28"/>
        </w:rPr>
        <w:t xml:space="preserve"> ведения личного 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0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00300060120028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30.10.2024</w:t>
            </w:r>
          </w:p>
        </w:tc>
      </w:tr>
      <w:tr w:rsidR="00CD63CF" w:rsidRPr="00367C74" w14:paraId="279470CA" w14:textId="77777777" w:rsidTr="00DE6155">
        <w:tc>
          <w:tcPr>
            <w:tcW w:w="5352" w:type="dxa"/>
          </w:tcPr>
          <w:p w14:paraId="13171D38" w14:textId="77777777" w:rsidR="00CD63CF" w:rsidRPr="00367C74" w:rsidRDefault="00CD63CF" w:rsidP="00CD63CF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CD63CF" w:rsidRPr="00367C74" w:rsidRDefault="00CD63CF" w:rsidP="00CD63CF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6459E4A6" w:rsidR="00CD63CF" w:rsidRPr="00367C74" w:rsidRDefault="00CD63CF" w:rsidP="00CD63CF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22.04.2025</w:t>
            </w:r>
          </w:p>
        </w:tc>
      </w:tr>
      <w:tr w:rsidR="00CD63CF" w:rsidRPr="00367C74" w14:paraId="3CC38D2B" w14:textId="77777777" w:rsidTr="00DE6155">
        <w:tc>
          <w:tcPr>
            <w:tcW w:w="5352" w:type="dxa"/>
          </w:tcPr>
          <w:p w14:paraId="15208E3C" w14:textId="0EF237D9" w:rsidR="00CD63CF" w:rsidRPr="00367C74" w:rsidRDefault="00CD63CF" w:rsidP="00CD63CF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57533BB4" w:rsidR="00CD63CF" w:rsidRPr="00367C74" w:rsidRDefault="00CD63CF" w:rsidP="00CD63CF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24.04.2025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6CE99F05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CD63CF">
        <w:rPr>
          <w:b/>
          <w:sz w:val="28"/>
          <w:szCs w:val="28"/>
        </w:rPr>
        <w:t>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24.10.2024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201-З п. 325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region_ruza@mail.ru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84962750505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07CA3D00" w:rsidR="00FD6D6C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492E949" w14:textId="77777777" w:rsidR="006823E0" w:rsidRPr="000E3CE0" w:rsidRDefault="006823E0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lastRenderedPageBreak/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4D749B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Рузский г.о.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9" w:name="_Toc415224054"/>
      <w:bookmarkStart w:id="10" w:name="_Toc415682150"/>
      <w:bookmarkStart w:id="11" w:name="_Toc416972837"/>
      <w:bookmarkStart w:id="12" w:name="_Toc417030418"/>
      <w:bookmarkStart w:id="13" w:name="_Toc417047217"/>
      <w:bookmarkStart w:id="14" w:name="_Toc417059229"/>
      <w:bookmarkStart w:id="15" w:name="_Toc418676399"/>
      <w:bookmarkStart w:id="16" w:name="_Toc418676431"/>
      <w:bookmarkStart w:id="17" w:name="_Toc418676477"/>
      <w:bookmarkStart w:id="18" w:name="_Toc419295272"/>
      <w:bookmarkStart w:id="19" w:name="_Toc419479793"/>
      <w:bookmarkStart w:id="20" w:name="_Toc419480293"/>
      <w:bookmarkStart w:id="21" w:name="_Toc419726793"/>
      <w:bookmarkStart w:id="22" w:name="_Toc419803376"/>
      <w:bookmarkStart w:id="23" w:name="_Toc419803713"/>
      <w:bookmarkStart w:id="24" w:name="_Toc419895199"/>
      <w:bookmarkStart w:id="25" w:name="_Toc419970524"/>
      <w:bookmarkStart w:id="26" w:name="_Toc419971379"/>
      <w:bookmarkStart w:id="27" w:name="_Toc419971683"/>
      <w:bookmarkStart w:id="28" w:name="_Toc420055143"/>
      <w:bookmarkStart w:id="29" w:name="_Toc420060976"/>
      <w:bookmarkStart w:id="30" w:name="_Toc420088341"/>
      <w:bookmarkStart w:id="31" w:name="_Toc420088757"/>
      <w:bookmarkStart w:id="32" w:name="_Toc420088840"/>
      <w:bookmarkStart w:id="33" w:name="_Toc420330910"/>
      <w:bookmarkStart w:id="34" w:name="_Toc420331610"/>
      <w:bookmarkStart w:id="35" w:name="_Toc420512385"/>
      <w:bookmarkStart w:id="36" w:name="_Toc420519204"/>
      <w:bookmarkStart w:id="37" w:name="_Toc420593730"/>
      <w:bookmarkStart w:id="38" w:name="_Toc423615954"/>
      <w:bookmarkStart w:id="39" w:name="_Toc423619097"/>
      <w:bookmarkStart w:id="40" w:name="_Toc423619375"/>
      <w:bookmarkStart w:id="41" w:name="_Toc426462870"/>
      <w:bookmarkStart w:id="42" w:name="_Toc426463174"/>
      <w:bookmarkStart w:id="43" w:name="_Toc428969605"/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Московская область, г Руза, д Глухово, Российская Федерация, Рузский городской округ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1 500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50:19:0050402:479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</w:t>
      </w:r>
      <w:proofErr w:type="gramStart"/>
      <w:r w:rsidRPr="000E3CE0">
        <w:rPr>
          <w:b/>
          <w:sz w:val="22"/>
          <w:szCs w:val="22"/>
        </w:rPr>
        <w:t>:</w:t>
      </w:r>
      <w:r>
        <w:rPr>
          <w:color w:val="0000FF"/>
          <w:sz w:val="22"/>
          <w:szCs w:val="22"/>
        </w:rPr>
        <w:t xml:space="preserve"> Для</w:t>
      </w:r>
      <w:proofErr w:type="gramEnd"/>
      <w:r>
        <w:rPr>
          <w:color w:val="0000FF"/>
          <w:sz w:val="22"/>
          <w:szCs w:val="22"/>
        </w:rPr>
        <w:t xml:space="preserve">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1C81945B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77777777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1448D60A" w14:textId="77777777" w:rsidR="00C1622E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Земельный участок имеет следующие ограничения (обременения) в использовании: </w:t>
      </w:r>
    </w:p>
    <w:p w14:paraId="36602BEA" w14:textId="77777777" w:rsidR="00C1622E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Полностью расположен: Кубинка </w:t>
      </w:r>
      <w:proofErr w:type="spellStart"/>
      <w:r>
        <w:rPr>
          <w:color w:val="0000FF"/>
          <w:sz w:val="22"/>
          <w:szCs w:val="22"/>
        </w:rPr>
        <w:t>приаэродромная</w:t>
      </w:r>
      <w:proofErr w:type="spellEnd"/>
      <w:r>
        <w:rPr>
          <w:color w:val="0000FF"/>
          <w:sz w:val="22"/>
          <w:szCs w:val="22"/>
        </w:rPr>
        <w:t xml:space="preserve"> территория аэродрома.</w:t>
      </w:r>
    </w:p>
    <w:p w14:paraId="5BC93B93" w14:textId="77777777" w:rsidR="00C1622E" w:rsidRDefault="00C1622E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7E5B8458" w14:textId="77777777" w:rsidR="00C1622E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Использовать Земельный участок в соответствии с требованиями: </w:t>
      </w:r>
    </w:p>
    <w:p w14:paraId="1E70AE05" w14:textId="77777777" w:rsidR="00C1622E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Воздушного кодекса Российской Федерации; </w:t>
      </w:r>
    </w:p>
    <w:p w14:paraId="6C180BC6" w14:textId="181CA849" w:rsidR="00885F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0648B5B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об </w:t>
      </w:r>
      <w:proofErr w:type="spellStart"/>
      <w:r w:rsidR="005877E6"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5877E6"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02F78487" w:rsidR="00CD24BC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6CA3DB19" w14:textId="6289C8B3" w:rsidR="00CD63CF" w:rsidRDefault="00CD63CF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2AB93D0A" w14:textId="77777777" w:rsidR="00CD63CF" w:rsidRPr="0075016C" w:rsidRDefault="00CD63CF" w:rsidP="00CD63CF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75016C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75016C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1F67657A" w14:textId="13DDDCA0" w:rsidR="00CD63CF" w:rsidRPr="0075016C" w:rsidRDefault="00CD63CF" w:rsidP="00CD63CF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75016C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75016C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Pr="00CD63CF">
        <w:rPr>
          <w:b/>
          <w:color w:val="0000FF"/>
          <w:sz w:val="22"/>
          <w:szCs w:val="22"/>
        </w:rPr>
        <w:t>03.11.2023</w:t>
      </w:r>
      <w:r w:rsidRPr="0075016C">
        <w:rPr>
          <w:b/>
          <w:color w:val="0000FF"/>
          <w:sz w:val="22"/>
          <w:szCs w:val="22"/>
        </w:rPr>
        <w:t>;</w:t>
      </w:r>
    </w:p>
    <w:p w14:paraId="5CACBFAD" w14:textId="2D48D0BE" w:rsidR="00CD63CF" w:rsidRPr="0075016C" w:rsidRDefault="00CD63CF" w:rsidP="00CD63CF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75016C">
        <w:rPr>
          <w:bCs/>
          <w:color w:val="0000FF"/>
          <w:sz w:val="22"/>
          <w:szCs w:val="22"/>
        </w:rPr>
        <w:t xml:space="preserve">- на официальном сайте Арендодателя www.ruzaregion.ru: </w:t>
      </w:r>
      <w:r w:rsidRPr="00CD63CF">
        <w:rPr>
          <w:b/>
          <w:color w:val="0000FF"/>
          <w:sz w:val="22"/>
          <w:szCs w:val="22"/>
        </w:rPr>
        <w:t>04.11.2023</w:t>
      </w:r>
      <w:r w:rsidRPr="0075016C">
        <w:rPr>
          <w:bCs/>
          <w:color w:val="0000FF"/>
          <w:sz w:val="22"/>
          <w:szCs w:val="22"/>
        </w:rPr>
        <w:t>.</w:t>
      </w:r>
    </w:p>
    <w:p w14:paraId="5AE5534B" w14:textId="77777777" w:rsidR="00CD63CF" w:rsidRPr="00B2281D" w:rsidRDefault="00CD63CF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269C653E" w14:textId="1E23D12C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229 017,00 руб. (Двести двадцать девять тысяч семнадцать руб. 00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6 870,51 руб. (Шесть тысяч восемьсот семьдесят руб. 51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229 017,00 руб. (Двести двадцать девять тысяч семнадцать руб. 00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4" w:name="OLE_LINK9"/>
      <w:bookmarkStart w:id="45" w:name="OLE_LINK7"/>
      <w:bookmarkStart w:id="46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7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7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30.10.2024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376C972" w14:textId="77777777" w:rsidR="00CD63CF" w:rsidRPr="000E3CE0" w:rsidRDefault="00CD63CF" w:rsidP="00CD63CF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>
        <w:rPr>
          <w:b/>
          <w:color w:val="0000FF"/>
          <w:sz w:val="22"/>
          <w:szCs w:val="22"/>
        </w:rPr>
        <w:t>22.04.2025 18:00</w:t>
      </w:r>
      <w:r w:rsidRPr="000E3CE0">
        <w:rPr>
          <w:b/>
          <w:sz w:val="22"/>
          <w:szCs w:val="22"/>
        </w:rPr>
        <w:t>.</w:t>
      </w:r>
    </w:p>
    <w:p w14:paraId="2F1B10CD" w14:textId="77777777" w:rsidR="00CD63CF" w:rsidRPr="000E3CE0" w:rsidRDefault="00CD63CF" w:rsidP="00CD63CF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3C606203" w14:textId="77777777" w:rsidR="00CD63CF" w:rsidRPr="000E3CE0" w:rsidRDefault="00CD63CF" w:rsidP="00CD63CF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2.9. Дата окончания рассмотрения Заявок: </w:t>
      </w:r>
      <w:r>
        <w:rPr>
          <w:b/>
          <w:color w:val="0000FF"/>
          <w:sz w:val="22"/>
          <w:szCs w:val="22"/>
        </w:rPr>
        <w:t>23.04.2025</w:t>
      </w:r>
      <w:r w:rsidRPr="007C4153">
        <w:rPr>
          <w:color w:val="0000FF"/>
          <w:sz w:val="22"/>
          <w:szCs w:val="22"/>
        </w:rPr>
        <w:t>.</w:t>
      </w:r>
    </w:p>
    <w:p w14:paraId="589CE940" w14:textId="77777777" w:rsidR="00CD63CF" w:rsidRPr="000E3CE0" w:rsidRDefault="00CD63CF" w:rsidP="00CD63CF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16AD2620" w14:textId="77777777" w:rsidR="00CD63CF" w:rsidRPr="000E3CE0" w:rsidRDefault="00CD63CF" w:rsidP="00CD63CF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2.10. Место проведения аукциона: </w:t>
      </w:r>
      <w:r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https://rts-tender.ru/.</w:t>
      </w:r>
      <w:r w:rsidRPr="000E3CE0">
        <w:rPr>
          <w:b/>
          <w:sz w:val="22"/>
          <w:szCs w:val="22"/>
        </w:rPr>
        <w:t xml:space="preserve"> </w:t>
      </w:r>
    </w:p>
    <w:p w14:paraId="0B9C665B" w14:textId="77777777" w:rsidR="00CD63CF" w:rsidRPr="000E3CE0" w:rsidRDefault="00CD63CF" w:rsidP="00CD63CF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A0F648A" w14:textId="77777777" w:rsidR="00CD63CF" w:rsidRDefault="00CD63CF" w:rsidP="00CD63CF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2.11. Дата и время начала проведения аукциона: </w:t>
      </w:r>
      <w:r>
        <w:rPr>
          <w:b/>
          <w:color w:val="0000FF"/>
          <w:sz w:val="22"/>
          <w:szCs w:val="22"/>
        </w:rPr>
        <w:t>24.04.2025 12:00</w:t>
      </w:r>
      <w:r w:rsidRPr="00EE6C3F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8" w:name="_Toc419295274"/>
      <w:bookmarkStart w:id="49" w:name="_Toc423619378"/>
      <w:bookmarkStart w:id="50" w:name="_Toc426462872"/>
      <w:bookmarkStart w:id="51" w:name="_Toc428969607"/>
      <w:bookmarkStart w:id="52" w:name="_Toc479691585"/>
      <w:bookmarkEnd w:id="44"/>
      <w:bookmarkEnd w:id="45"/>
      <w:bookmarkEnd w:id="46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8"/>
      <w:bookmarkEnd w:id="49"/>
      <w:bookmarkEnd w:id="50"/>
      <w:bookmarkEnd w:id="51"/>
      <w:bookmarkEnd w:id="52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3" w:name="_Toc423619379"/>
      <w:bookmarkStart w:id="54" w:name="_Toc426462873"/>
      <w:bookmarkStart w:id="55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www.ruzaregion.ru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6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3"/>
      <w:bookmarkEnd w:id="54"/>
      <w:bookmarkEnd w:id="55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6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3B3E4852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7" w:name="_Toc470009552"/>
      <w:bookmarkStart w:id="58" w:name="_Toc419295277"/>
      <w:bookmarkStart w:id="59" w:name="_Toc423619381"/>
      <w:bookmarkStart w:id="60" w:name="_Toc426462874"/>
      <w:bookmarkStart w:id="61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ПРОШЕДШИЙ РЕГИСТРАЦИЮ (АККРЕДИТАЦИЮ) 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7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lastRenderedPageBreak/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5F69373F" w:rsidR="00847EB5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62795456" w14:textId="77777777" w:rsidR="00F969DA" w:rsidRPr="00286F68" w:rsidRDefault="00F969DA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</w:t>
      </w:r>
      <w:proofErr w:type="spellStart"/>
      <w:r w:rsidRPr="00F52526">
        <w:rPr>
          <w:sz w:val="22"/>
          <w:szCs w:val="22"/>
        </w:rPr>
        <w:t>Совкомбанк</w:t>
      </w:r>
      <w:proofErr w:type="spellEnd"/>
      <w:r w:rsidRPr="00F52526">
        <w:rPr>
          <w:sz w:val="22"/>
          <w:szCs w:val="22"/>
        </w:rPr>
        <w:t>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41A9E730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</w:t>
      </w:r>
      <w:r w:rsidR="00CD63CF">
        <w:rPr>
          <w:sz w:val="22"/>
          <w:szCs w:val="22"/>
        </w:rPr>
        <w:t xml:space="preserve">, </w:t>
      </w:r>
      <w:r w:rsidRPr="00F52526">
        <w:rPr>
          <w:sz w:val="22"/>
          <w:szCs w:val="22"/>
        </w:rPr>
        <w:t>14</w:t>
      </w:r>
      <w:r w:rsidR="00CD63CF">
        <w:rPr>
          <w:sz w:val="22"/>
          <w:szCs w:val="22"/>
        </w:rPr>
        <w:t xml:space="preserve"> и 25</w:t>
      </w:r>
      <w:r w:rsidRPr="00F52526">
        <w:rPr>
          <w:sz w:val="22"/>
          <w:szCs w:val="22"/>
        </w:rPr>
        <w:t xml:space="preserve">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lastRenderedPageBreak/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</w:t>
      </w:r>
      <w:proofErr w:type="spellStart"/>
      <w:r w:rsidRPr="00325D5A">
        <w:rPr>
          <w:sz w:val="22"/>
          <w:szCs w:val="22"/>
        </w:rPr>
        <w:t>Совкомбанк</w:t>
      </w:r>
      <w:proofErr w:type="spellEnd"/>
      <w:r w:rsidRPr="00325D5A">
        <w:rPr>
          <w:sz w:val="22"/>
          <w:szCs w:val="22"/>
        </w:rPr>
        <w:t>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2" w:name="__RefHeading__53_520497706"/>
      <w:bookmarkStart w:id="63" w:name="__RefHeading__68_1698952488"/>
      <w:bookmarkStart w:id="64" w:name="_Toc479691587"/>
      <w:bookmarkEnd w:id="58"/>
      <w:bookmarkEnd w:id="59"/>
      <w:bookmarkEnd w:id="60"/>
      <w:bookmarkEnd w:id="61"/>
      <w:bookmarkEnd w:id="62"/>
      <w:bookmarkEnd w:id="63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4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документы, подтверждающие внесение задатка</w:t>
      </w:r>
      <w:r>
        <w:rPr>
          <w:bCs/>
          <w:sz w:val="20"/>
          <w:szCs w:val="22"/>
        </w:rPr>
        <w:t>.*</w:t>
      </w:r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lastRenderedPageBreak/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5" w:name="_Toc423619380"/>
      <w:bookmarkStart w:id="66" w:name="_Toc426462877"/>
      <w:bookmarkStart w:id="67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135748">
        <w:rPr>
          <w:sz w:val="22"/>
          <w:szCs w:val="22"/>
        </w:rPr>
        <w:t>непоступление</w:t>
      </w:r>
      <w:proofErr w:type="spellEnd"/>
      <w:r w:rsidRPr="00135748">
        <w:rPr>
          <w:sz w:val="22"/>
          <w:szCs w:val="22"/>
        </w:rPr>
        <w:t xml:space="preserve">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8" w:name="_Toc419295282"/>
      <w:bookmarkStart w:id="69" w:name="_Toc423619386"/>
      <w:bookmarkStart w:id="70" w:name="_Toc426462880"/>
      <w:bookmarkStart w:id="71" w:name="_Toc428969615"/>
      <w:bookmarkEnd w:id="65"/>
      <w:bookmarkEnd w:id="66"/>
      <w:bookmarkEnd w:id="67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2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8"/>
      <w:bookmarkEnd w:id="69"/>
      <w:bookmarkEnd w:id="70"/>
      <w:bookmarkEnd w:id="71"/>
      <w:bookmarkEnd w:id="72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3" w:name="_Toc426365734"/>
      <w:bookmarkStart w:id="74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5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5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6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6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32D7A64A" w14:textId="77777777" w:rsidR="00CD63CF" w:rsidRPr="000E3CE0" w:rsidRDefault="00CD63CF" w:rsidP="00CD63CF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Pr="000E3CE0">
        <w:rPr>
          <w:b/>
          <w:bCs/>
          <w:sz w:val="22"/>
          <w:szCs w:val="22"/>
        </w:rPr>
        <w:t>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14:paraId="1613319D" w14:textId="77777777" w:rsidR="00CD63CF" w:rsidRPr="0006565D" w:rsidRDefault="00CD63CF" w:rsidP="00CD63C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65D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79630782" w14:textId="77777777" w:rsidR="00CD63CF" w:rsidRPr="0075016C" w:rsidRDefault="00CD63CF" w:rsidP="00CD63C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5016C">
        <w:rPr>
          <w:sz w:val="22"/>
          <w:szCs w:val="22"/>
        </w:rPr>
        <w:t>- по окончании срока подачи Заявок не подано ни одной Заявки;</w:t>
      </w:r>
    </w:p>
    <w:p w14:paraId="6723FE42" w14:textId="77777777" w:rsidR="00CD63CF" w:rsidRPr="0075016C" w:rsidRDefault="00CD63CF" w:rsidP="00CD63C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5016C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6ADE29E0" w14:textId="77777777" w:rsidR="00CD63CF" w:rsidRPr="0075016C" w:rsidRDefault="00CD63CF" w:rsidP="00CD63C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5016C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67F978E6" w14:textId="77777777" w:rsidR="00CD63CF" w:rsidRDefault="00CD63CF" w:rsidP="00CD63C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5016C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 цене Предмета аукциона</w:t>
      </w:r>
      <w:r w:rsidRPr="000E3CE0">
        <w:rPr>
          <w:sz w:val="22"/>
          <w:szCs w:val="22"/>
        </w:rPr>
        <w:t>, которое предусматривало бы более высокую цену Предмета аукциона.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7" w:name="_Toc479691592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3"/>
      <w:bookmarkEnd w:id="74"/>
      <w:bookmarkEnd w:id="77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78" w:name="_Hlk130986499"/>
      <w:r w:rsidRPr="001B5838">
        <w:rPr>
          <w:color w:val="0000FF"/>
          <w:sz w:val="22"/>
          <w:szCs w:val="22"/>
        </w:rPr>
        <w:t>прилагается</w:t>
      </w:r>
      <w:bookmarkEnd w:id="78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79" w:name="_Hlk130986518"/>
      <w:r>
        <w:rPr>
          <w:sz w:val="22"/>
          <w:szCs w:val="22"/>
        </w:rPr>
        <w:t>arenda.mosreg.ru</w:t>
      </w:r>
      <w:bookmarkEnd w:id="79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680E0478" w14:textId="77777777" w:rsidR="00CD63CF" w:rsidRPr="0075016C" w:rsidRDefault="00CD63CF" w:rsidP="00CD63C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12.8.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A16307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A16307">
        <w:rPr>
          <w:sz w:val="22"/>
          <w:szCs w:val="22"/>
        </w:rPr>
        <w:br/>
        <w:t xml:space="preserve">в </w:t>
      </w:r>
      <w:r w:rsidRPr="0075016C">
        <w:rPr>
          <w:sz w:val="22"/>
          <w:szCs w:val="22"/>
        </w:rPr>
        <w:t>течение 10 (десяти) рабочих дней со дня направления ему в ЛКА такого договора.</w:t>
      </w:r>
    </w:p>
    <w:p w14:paraId="7CCE6514" w14:textId="77777777" w:rsidR="00CD63CF" w:rsidRPr="0075016C" w:rsidRDefault="00CD63CF" w:rsidP="00CD63C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5016C">
        <w:rPr>
          <w:b/>
          <w:bCs/>
          <w:sz w:val="22"/>
          <w:szCs w:val="22"/>
        </w:rPr>
        <w:t>12.9.</w:t>
      </w:r>
      <w:r w:rsidRPr="0075016C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75016C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1508A947" w14:textId="77777777" w:rsidR="00CD63CF" w:rsidRPr="0075016C" w:rsidRDefault="00CD63CF" w:rsidP="00CD63C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5016C">
        <w:rPr>
          <w:b/>
          <w:bCs/>
          <w:sz w:val="22"/>
          <w:szCs w:val="22"/>
        </w:rPr>
        <w:t>12.10</w:t>
      </w:r>
      <w:r w:rsidRPr="0075016C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0852C9C2" w14:textId="77777777" w:rsidR="00CD63CF" w:rsidRPr="00A16307" w:rsidRDefault="00CD63CF" w:rsidP="00CD63CF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  <w:highlight w:val="yellow"/>
        </w:rPr>
      </w:pPr>
      <w:r w:rsidRPr="0075016C">
        <w:rPr>
          <w:b/>
          <w:bCs/>
          <w:sz w:val="22"/>
          <w:szCs w:val="22"/>
        </w:rPr>
        <w:t>12.11.</w:t>
      </w:r>
      <w:r w:rsidRPr="0075016C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</w:t>
      </w:r>
      <w:r w:rsidRPr="00A16307">
        <w:rPr>
          <w:sz w:val="22"/>
          <w:szCs w:val="22"/>
        </w:rPr>
        <w:t xml:space="preserve">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A16307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A16307">
        <w:rPr>
          <w:sz w:val="22"/>
          <w:szCs w:val="22"/>
        </w:rPr>
        <w:br/>
        <w:t>с Земельным кодексом Российской Федерации.</w:t>
      </w:r>
    </w:p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01DA1453" w14:textId="77777777" w:rsidR="00CD63CF" w:rsidRDefault="00CD63CF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</w:p>
    <w:p w14:paraId="0E9BE6FF" w14:textId="77777777" w:rsidR="00CD63CF" w:rsidRDefault="00CD63CF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</w:p>
    <w:p w14:paraId="749AD2EB" w14:textId="264A61EF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4B00FAC" w14:textId="77777777" w:rsidR="00C6401C" w:rsidRPr="003B2251" w:rsidRDefault="00C6401C" w:rsidP="00C6401C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bookmarkStart w:id="80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529A0570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>, а также в иных случаях, предусмотренных пунктами 13</w:t>
      </w:r>
      <w:r w:rsidR="00CD63CF">
        <w:rPr>
          <w:sz w:val="18"/>
          <w:szCs w:val="18"/>
        </w:rPr>
        <w:t xml:space="preserve">, </w:t>
      </w:r>
      <w:r>
        <w:rPr>
          <w:sz w:val="18"/>
          <w:szCs w:val="18"/>
        </w:rPr>
        <w:t>14</w:t>
      </w:r>
      <w:r w:rsidR="00CD63CF">
        <w:rPr>
          <w:sz w:val="18"/>
          <w:szCs w:val="18"/>
        </w:rPr>
        <w:t xml:space="preserve"> и 25</w:t>
      </w:r>
      <w:bookmarkStart w:id="81" w:name="_GoBack"/>
      <w:bookmarkEnd w:id="81"/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0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195E6F1" w:rsidR="00B9373C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1EC99534" w14:textId="77777777" w:rsidR="00F969DA" w:rsidRPr="000E3CE0" w:rsidRDefault="00F969DA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23872F8C" w14:textId="77777777" w:rsidR="009B427C" w:rsidRDefault="009B427C"/>
    <w:sectPr w:rsidR="009B427C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EA4E5" w14:textId="77777777" w:rsidR="00E96503" w:rsidRDefault="00E96503">
      <w:r>
        <w:separator/>
      </w:r>
    </w:p>
  </w:endnote>
  <w:endnote w:type="continuationSeparator" w:id="0">
    <w:p w14:paraId="0EAEAF15" w14:textId="77777777" w:rsidR="00E96503" w:rsidRDefault="00E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08C" w:rsidRPr="00DC008C">
          <w:rPr>
            <w:noProof/>
            <w:lang w:val="ru-RU"/>
          </w:rPr>
          <w:t>9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316BF" w14:textId="77777777" w:rsidR="00E96503" w:rsidRDefault="00E96503">
      <w:r>
        <w:separator/>
      </w:r>
    </w:p>
  </w:footnote>
  <w:footnote w:type="continuationSeparator" w:id="0">
    <w:p w14:paraId="1B04902A" w14:textId="77777777" w:rsidR="00E96503" w:rsidRDefault="00E96503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 xml:space="preserve">Заполняется при подаче Заявки юридическим лицом, или </w:t>
      </w:r>
      <w:proofErr w:type="gramStart"/>
      <w:r w:rsidRPr="00C60B69">
        <w:rPr>
          <w:sz w:val="18"/>
          <w:szCs w:val="18"/>
          <w:lang w:val="ru-RU"/>
        </w:rPr>
        <w:t>лицом</w:t>
      </w:r>
      <w:proofErr w:type="gramEnd"/>
      <w:r w:rsidRPr="00C60B69">
        <w:rPr>
          <w:sz w:val="18"/>
          <w:szCs w:val="18"/>
          <w:lang w:val="ru-RU"/>
        </w:rPr>
        <w:t xml:space="preserve">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23E0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27C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6A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22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3CF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AE4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9DA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67E3ED2"/>
  <w15:docId w15:val="{0F9F3DF4-6AA2-4696-966C-0EA8BC80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57263-5180-4C2F-BFA4-D64D547DB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7270</TotalTime>
  <Pages>14</Pages>
  <Words>6098</Words>
  <Characters>34764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40781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Теслина Анна Сергеевна</cp:lastModifiedBy>
  <cp:revision>692</cp:revision>
  <cp:lastPrinted>2021-08-16T14:46:00Z</cp:lastPrinted>
  <dcterms:created xsi:type="dcterms:W3CDTF">2021-08-17T10:15:00Z</dcterms:created>
  <dcterms:modified xsi:type="dcterms:W3CDTF">2025-03-14T19:01:00Z</dcterms:modified>
</cp:coreProperties>
</file>