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АЗГЭ-РУЗ/24-5201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1205901" w:rsidR="00CA0B6F" w:rsidRPr="0010463C" w:rsidRDefault="00BA3C5D" w:rsidP="00DC7504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DC750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00300060120107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05.11.2024</w:t>
            </w:r>
          </w:p>
        </w:tc>
      </w:tr>
      <w:tr w:rsidR="007C701E" w:rsidRPr="00367C74" w14:paraId="279470CA" w14:textId="77777777" w:rsidTr="00DE6155">
        <w:tc>
          <w:tcPr>
            <w:tcW w:w="5352" w:type="dxa"/>
          </w:tcPr>
          <w:p w14:paraId="13171D38" w14:textId="77777777" w:rsidR="007C701E" w:rsidRPr="00367C74" w:rsidRDefault="007C701E" w:rsidP="007C701E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7C701E" w:rsidRPr="00367C74" w:rsidRDefault="007C701E" w:rsidP="007C701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FFC82D6" w:rsidR="007C701E" w:rsidRPr="00367C74" w:rsidRDefault="007C701E" w:rsidP="007C701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7C701E" w:rsidRPr="00367C74" w14:paraId="3CC38D2B" w14:textId="77777777" w:rsidTr="00DE6155">
        <w:tc>
          <w:tcPr>
            <w:tcW w:w="5352" w:type="dxa"/>
          </w:tcPr>
          <w:p w14:paraId="15208E3C" w14:textId="0EF237D9" w:rsidR="007C701E" w:rsidRPr="00367C74" w:rsidRDefault="007C701E" w:rsidP="007C701E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84E47F3" w:rsidR="007C701E" w:rsidRPr="00367C74" w:rsidRDefault="007C701E" w:rsidP="007C701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E16527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C701E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201-З п. 114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12AE0760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95D9D15" w14:textId="77777777" w:rsidR="0065629B" w:rsidRPr="000E3CE0" w:rsidRDefault="0065629B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Горки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1 730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50:19:0040117:726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43FD6CE" w14:textId="77777777" w:rsidR="0065629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7D34214D" w14:textId="77777777" w:rsidR="0065629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4C5D56BA" w14:textId="77777777" w:rsidR="0065629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3F6E0F23" w14:textId="77777777" w:rsidR="0065629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 xml:space="preserve">- Решения исполкома Моссовета и Мособлисполкома от 17.04.1980 № 500-1143; </w:t>
      </w:r>
    </w:p>
    <w:p w14:paraId="6C180BC6" w14:textId="0A8C3230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1F5E57E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171B637" w14:textId="432C2881" w:rsidR="007C701E" w:rsidRDefault="007C701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DC89E8A" w14:textId="77777777" w:rsidR="007C701E" w:rsidRPr="0075016C" w:rsidRDefault="007C701E" w:rsidP="007C70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47701D4" w14:textId="2BFD6CC0" w:rsidR="007C701E" w:rsidRPr="0075016C" w:rsidRDefault="007C701E" w:rsidP="007C70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C701E">
        <w:rPr>
          <w:b/>
          <w:color w:val="0000FF"/>
          <w:sz w:val="22"/>
          <w:szCs w:val="22"/>
        </w:rPr>
        <w:t>14.06.2024</w:t>
      </w:r>
      <w:r w:rsidRPr="0075016C">
        <w:rPr>
          <w:b/>
          <w:color w:val="0000FF"/>
          <w:sz w:val="22"/>
          <w:szCs w:val="22"/>
        </w:rPr>
        <w:t>;</w:t>
      </w:r>
    </w:p>
    <w:p w14:paraId="248DF8DC" w14:textId="71B619D8" w:rsidR="007C701E" w:rsidRPr="0075016C" w:rsidRDefault="007C701E" w:rsidP="007C70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C701E">
        <w:rPr>
          <w:b/>
          <w:color w:val="0000FF"/>
          <w:sz w:val="22"/>
          <w:szCs w:val="22"/>
        </w:rPr>
        <w:t>15.06.2024</w:t>
      </w:r>
      <w:r w:rsidRPr="0075016C">
        <w:rPr>
          <w:bCs/>
          <w:color w:val="0000FF"/>
          <w:sz w:val="22"/>
          <w:szCs w:val="22"/>
        </w:rPr>
        <w:t>.</w:t>
      </w:r>
    </w:p>
    <w:p w14:paraId="101AC372" w14:textId="77777777" w:rsidR="007C701E" w:rsidRPr="00B2281D" w:rsidRDefault="007C701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223 422,58 руб. (Двести двадцать три тысячи четыреста двадцать два руб. 58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6 702,67 руб. (Шесть тысяч семьсот два руб. 67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223 422,58 руб. (Двести двадцать три тысячи четыреста двадцать два руб. 58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43742CF" w14:textId="77777777" w:rsidR="007C701E" w:rsidRPr="000E3CE0" w:rsidRDefault="007C701E" w:rsidP="007C701E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570AAFAD" w14:textId="77777777" w:rsidR="007C701E" w:rsidRPr="000E3CE0" w:rsidRDefault="007C701E" w:rsidP="007C701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50026DB1" w14:textId="77777777" w:rsidR="007C701E" w:rsidRPr="000E3CE0" w:rsidRDefault="007C701E" w:rsidP="007C701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08370415" w14:textId="77777777" w:rsidR="007C701E" w:rsidRPr="000E3CE0" w:rsidRDefault="007C701E" w:rsidP="007C701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1A458DE" w14:textId="77777777" w:rsidR="007C701E" w:rsidRPr="000E3CE0" w:rsidRDefault="007C701E" w:rsidP="007C701E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58F2222D" w14:textId="77777777" w:rsidR="007C701E" w:rsidRPr="000E3CE0" w:rsidRDefault="007C701E" w:rsidP="007C701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C15F6E8" w14:textId="77777777" w:rsidR="007C701E" w:rsidRDefault="007C701E" w:rsidP="007C701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1AA424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362F61D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7C701E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7C701E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54C0A35F" w:rsid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7D48470E" w14:textId="58DAD23B" w:rsidR="0071727F" w:rsidRDefault="0071727F" w:rsidP="001614A6">
      <w:pPr>
        <w:autoSpaceDE w:val="0"/>
        <w:autoSpaceDN w:val="0"/>
        <w:adjustRightInd w:val="0"/>
        <w:spacing w:line="276" w:lineRule="auto"/>
        <w:ind w:firstLine="425"/>
        <w:jc w:val="both"/>
      </w:pPr>
    </w:p>
    <w:p w14:paraId="5DBFFBDF" w14:textId="292E7D12" w:rsidR="0071727F" w:rsidRDefault="0071727F" w:rsidP="001614A6">
      <w:pPr>
        <w:autoSpaceDE w:val="0"/>
        <w:autoSpaceDN w:val="0"/>
        <w:adjustRightInd w:val="0"/>
        <w:spacing w:line="276" w:lineRule="auto"/>
        <w:ind w:firstLine="425"/>
        <w:jc w:val="both"/>
      </w:pPr>
    </w:p>
    <w:p w14:paraId="7780D3F5" w14:textId="77777777" w:rsidR="0071727F" w:rsidRPr="001614A6" w:rsidRDefault="0071727F" w:rsidP="001614A6">
      <w:pPr>
        <w:autoSpaceDE w:val="0"/>
        <w:autoSpaceDN w:val="0"/>
        <w:adjustRightInd w:val="0"/>
        <w:spacing w:line="276" w:lineRule="auto"/>
        <w:ind w:firstLine="425"/>
        <w:jc w:val="both"/>
      </w:pP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4D524C8" w14:textId="77777777" w:rsidR="007C701E" w:rsidRPr="000E3CE0" w:rsidRDefault="007C701E" w:rsidP="007C701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FF0F183" w14:textId="77777777" w:rsidR="007C701E" w:rsidRPr="0006565D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96DF4CD" w14:textId="77777777" w:rsidR="007C701E" w:rsidRPr="0075016C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2A551785" w14:textId="77777777" w:rsidR="007C701E" w:rsidRPr="0075016C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D7401E4" w14:textId="77777777" w:rsidR="007C701E" w:rsidRPr="0075016C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67940A1" w14:textId="77777777" w:rsidR="007C701E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1881258" w14:textId="77777777" w:rsidR="007C701E" w:rsidRPr="0075016C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1C349C21" w14:textId="77777777" w:rsidR="007C701E" w:rsidRPr="0075016C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9564F85" w14:textId="77777777" w:rsidR="007C701E" w:rsidRPr="0075016C" w:rsidRDefault="007C701E" w:rsidP="007C70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F355743" w14:textId="77777777" w:rsidR="007C701E" w:rsidRPr="00A16307" w:rsidRDefault="007C701E" w:rsidP="007C701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lastRenderedPageBreak/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57BDF25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7C701E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7C701E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1D9B98A6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53BE1E2" w14:textId="77777777" w:rsidR="0071727F" w:rsidRPr="000E3CE0" w:rsidRDefault="0071727F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BEA37A7" w14:textId="77777777" w:rsidR="00D0623A" w:rsidRDefault="00D0623A"/>
    <w:sectPr w:rsidR="00D0623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629B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1727F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1E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23A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C7504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6EA86CFC-4825-4912-91C7-D2CE7A4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A849E-6825-4CB8-8F09-655CAAEA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14</Pages>
  <Words>6130</Words>
  <Characters>34944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40993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688</cp:revision>
  <cp:lastPrinted>2021-08-16T14:46:00Z</cp:lastPrinted>
  <dcterms:created xsi:type="dcterms:W3CDTF">2021-08-17T10:15:00Z</dcterms:created>
  <dcterms:modified xsi:type="dcterms:W3CDTF">2025-03-14T19:05:00Z</dcterms:modified>
</cp:coreProperties>
</file>