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АЗГЭ-РУЗ/24-5361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3C47058" w:rsidR="00CA0B6F" w:rsidRPr="0010463C" w:rsidRDefault="00BA3C5D" w:rsidP="000378F8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0378F8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0378F8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00300060120236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08.11.2024</w:t>
            </w:r>
          </w:p>
        </w:tc>
      </w:tr>
      <w:tr w:rsidR="005307AE" w:rsidRPr="00367C74" w14:paraId="279470CA" w14:textId="77777777" w:rsidTr="00DE6155">
        <w:tc>
          <w:tcPr>
            <w:tcW w:w="5352" w:type="dxa"/>
          </w:tcPr>
          <w:p w14:paraId="3E50061E" w14:textId="77777777" w:rsidR="005307AE" w:rsidRPr="00367C74" w:rsidRDefault="005307AE" w:rsidP="005307AE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5307AE" w:rsidRPr="00367C74" w:rsidRDefault="005307AE" w:rsidP="005307A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DDFFCCE" w:rsidR="005307AE" w:rsidRPr="00367C74" w:rsidRDefault="005307AE" w:rsidP="005307A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5307AE" w:rsidRPr="00367C74" w14:paraId="3CC38D2B" w14:textId="77777777" w:rsidTr="00DE6155">
        <w:tc>
          <w:tcPr>
            <w:tcW w:w="5352" w:type="dxa"/>
          </w:tcPr>
          <w:p w14:paraId="15208E3C" w14:textId="313824DE" w:rsidR="005307AE" w:rsidRPr="00367C74" w:rsidRDefault="005307AE" w:rsidP="005307AE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4761528E" w:rsidR="005307AE" w:rsidRPr="00367C74" w:rsidRDefault="005307AE" w:rsidP="005307A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370CC1A3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307AE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1216A714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0378F8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05.11.2024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209-З п. 303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A146C35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</w:t>
      </w:r>
      <w:r w:rsidR="000378F8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0F808158" w14:textId="1A556DB0" w:rsidR="00FF6D2F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п Брикет, Российская Федерация, </w:t>
      </w:r>
      <w:r w:rsidR="000378F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Рузский городской округ</w:t>
      </w:r>
    </w:p>
    <w:p w14:paraId="5A5DBE05" w14:textId="77777777" w:rsidR="000378F8" w:rsidRPr="000378F8" w:rsidRDefault="000378F8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669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50:19:0030110:1219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94FB1C9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0378F8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126AF3" w14:textId="0525421B" w:rsidR="000378F8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4237C508" w14:textId="77777777" w:rsidR="000378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расположен в зоне с особыми условиями использования территории в соответствии </w:t>
      </w:r>
      <w:r w:rsidR="000378F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распорядительными документами (**).</w:t>
      </w:r>
    </w:p>
    <w:p w14:paraId="50F1A66E" w14:textId="77777777" w:rsidR="000378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73A4264F" w14:textId="77777777" w:rsidR="000378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Водного кодекса Российской Федерации, </w:t>
      </w:r>
    </w:p>
    <w:p w14:paraId="75930D34" w14:textId="1D15EE22" w:rsidR="000378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Постановления Правительства Москвы и Правительства МО от 17.12.2019 № 1705-ПП/970/44</w:t>
      </w:r>
      <w:r w:rsidR="000378F8">
        <w:rPr>
          <w:color w:val="0000FF"/>
          <w:sz w:val="22"/>
          <w:szCs w:val="22"/>
        </w:rPr>
        <w:t xml:space="preserve"> </w:t>
      </w:r>
      <w:r w:rsidR="000378F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30.11.2021), </w:t>
      </w:r>
    </w:p>
    <w:p w14:paraId="4E1811AF" w14:textId="77777777" w:rsidR="000378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Решения исполкома Моссовета и Мособлисполкома от 17.04.1980 № 500-1143, </w:t>
      </w:r>
    </w:p>
    <w:p w14:paraId="661FB0D7" w14:textId="442B7230" w:rsidR="00DE4C93" w:rsidRPr="00C4699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</w:t>
      </w:r>
      <w:r w:rsidR="000378F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Российской Федерации от 30.04.2010 №45</w:t>
      </w:r>
      <w:r w:rsidR="000378F8">
        <w:rPr>
          <w:color w:val="0000FF"/>
          <w:sz w:val="22"/>
          <w:szCs w:val="22"/>
        </w:rPr>
        <w:t>.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1C86FE2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0378F8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06A3AA0" w14:textId="77777777" w:rsidR="005307AE" w:rsidRDefault="005307AE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DCC9F76" w14:textId="77777777" w:rsidR="005307AE" w:rsidRPr="00C71438" w:rsidRDefault="005307AE" w:rsidP="005307A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E0E3F45" w14:textId="04496C11" w:rsidR="005307AE" w:rsidRPr="00C71438" w:rsidRDefault="005307AE" w:rsidP="005307A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8922A3" w:rsidRPr="008922A3">
        <w:rPr>
          <w:b/>
          <w:color w:val="0000FF"/>
          <w:sz w:val="22"/>
          <w:szCs w:val="22"/>
        </w:rPr>
        <w:t>12.09.2024</w:t>
      </w:r>
      <w:r w:rsidRPr="00C71438">
        <w:rPr>
          <w:b/>
          <w:color w:val="0000FF"/>
          <w:sz w:val="22"/>
          <w:szCs w:val="22"/>
        </w:rPr>
        <w:t>;</w:t>
      </w:r>
    </w:p>
    <w:p w14:paraId="239E05E5" w14:textId="18A50330" w:rsidR="005307AE" w:rsidRPr="008922A3" w:rsidRDefault="005307AE" w:rsidP="005307A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="008922A3" w:rsidRPr="008922A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22A3" w:rsidRPr="008922A3">
        <w:rPr>
          <w:b/>
          <w:color w:val="0000FF"/>
          <w:sz w:val="22"/>
          <w:szCs w:val="22"/>
        </w:rPr>
        <w:t>13.09.2024</w:t>
      </w:r>
      <w:bookmarkStart w:id="45" w:name="_GoBack"/>
      <w:bookmarkEnd w:id="45"/>
      <w:r w:rsidRPr="00C71438">
        <w:rPr>
          <w:bCs/>
          <w:color w:val="0000FF"/>
          <w:sz w:val="22"/>
          <w:szCs w:val="22"/>
        </w:rPr>
        <w:t>.</w:t>
      </w:r>
    </w:p>
    <w:bookmarkEnd w:id="44"/>
    <w:p w14:paraId="688ABEF5" w14:textId="77777777" w:rsidR="005307AE" w:rsidRDefault="005307AE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3657FCD1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74 362,02 руб. (Семьдесят четыре тысячи триста шестьдесят два руб. 02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2 230,86 руб. (Две тысячи двести тридцать руб. 86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74 362,02 руб. (Семьдесят четыре тысячи триста шестьдесят два руб. 02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C2BAD56" w14:textId="77777777" w:rsidR="005307AE" w:rsidRPr="00C71438" w:rsidRDefault="005307AE" w:rsidP="005307AE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513D4A">
        <w:rPr>
          <w:b/>
          <w:bCs/>
          <w:sz w:val="22"/>
          <w:szCs w:val="22"/>
        </w:rPr>
        <w:lastRenderedPageBreak/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22A58F31" w14:textId="77777777" w:rsidR="005307AE" w:rsidRPr="00C71438" w:rsidRDefault="005307AE" w:rsidP="005307AE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44730133" w14:textId="77777777" w:rsidR="005307AE" w:rsidRPr="00C71438" w:rsidRDefault="005307AE" w:rsidP="005307AE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0B01D66D" w14:textId="77777777" w:rsidR="005307AE" w:rsidRPr="00513D4A" w:rsidRDefault="005307AE" w:rsidP="005307AE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0"/>
    <w:p w14:paraId="1163B23D" w14:textId="77777777" w:rsidR="005307AE" w:rsidRDefault="005307A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45639D51" w14:textId="5D65470D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CD8E4D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2471E03" w14:textId="77777777" w:rsidR="005307AE" w:rsidRDefault="005307AE" w:rsidP="005307AE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47CF9818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20AACF6" w14:textId="77777777" w:rsidR="000378F8" w:rsidRPr="00325D5A" w:rsidRDefault="000378F8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3E4801D" w14:textId="77777777" w:rsidR="005307AE" w:rsidRPr="00C71438" w:rsidRDefault="005307AE" w:rsidP="005307A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40139933" w14:textId="77777777" w:rsidR="005307AE" w:rsidRPr="00C71438" w:rsidRDefault="005307AE" w:rsidP="005307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AE90A00" w14:textId="77777777" w:rsidR="005307AE" w:rsidRPr="00C71438" w:rsidRDefault="005307AE" w:rsidP="005307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69317EFC" w14:textId="77777777" w:rsidR="005307AE" w:rsidRPr="00C71438" w:rsidRDefault="005307AE" w:rsidP="005307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AE17359" w14:textId="77777777" w:rsidR="005307AE" w:rsidRPr="00C71438" w:rsidRDefault="005307AE" w:rsidP="005307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2612E318" w14:textId="77777777" w:rsidR="005307AE" w:rsidRPr="00C71438" w:rsidRDefault="005307AE" w:rsidP="005307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15C17A0" w14:textId="77777777" w:rsidR="005307AE" w:rsidRPr="00C71438" w:rsidRDefault="005307AE" w:rsidP="005307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5033DA7" w14:textId="77777777" w:rsidR="005307AE" w:rsidRPr="00C71438" w:rsidRDefault="005307AE" w:rsidP="005307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860F20F" w14:textId="77777777" w:rsidR="005307AE" w:rsidRPr="00C71438" w:rsidRDefault="005307AE" w:rsidP="005307A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A32DA62" w14:textId="77777777" w:rsidR="005307AE" w:rsidRPr="00C71438" w:rsidRDefault="005307AE" w:rsidP="005307A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5E9D106" w:rsidR="003A6E5B" w:rsidRPr="005307AE" w:rsidRDefault="003A6E5B" w:rsidP="005307AE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5307AE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>
        <w:rPr>
          <w:sz w:val="18"/>
          <w:szCs w:val="18"/>
        </w:rPr>
        <w:t xml:space="preserve">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E99FD7B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249E46A8" w14:textId="77777777" w:rsidR="000378F8" w:rsidRPr="000E3CE0" w:rsidRDefault="000378F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84CDE23" w14:textId="77777777" w:rsidR="00A541A8" w:rsidRDefault="00A541A8"/>
    <w:sectPr w:rsidR="00A541A8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50338" w14:textId="77777777" w:rsidR="00A541A8" w:rsidRDefault="00A541A8">
      <w:r>
        <w:separator/>
      </w:r>
    </w:p>
  </w:endnote>
  <w:endnote w:type="continuationSeparator" w:id="0">
    <w:p w14:paraId="529FE933" w14:textId="77777777" w:rsidR="00A541A8" w:rsidRDefault="00A5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32804" w14:textId="77777777" w:rsidR="00A541A8" w:rsidRDefault="00A541A8">
      <w:r>
        <w:separator/>
      </w:r>
    </w:p>
  </w:footnote>
  <w:footnote w:type="continuationSeparator" w:id="0">
    <w:p w14:paraId="11CE0B00" w14:textId="77777777" w:rsidR="00A541A8" w:rsidRDefault="00A541A8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378F8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07AE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2A3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1A8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84CA45C3-D3B9-4EB4-8234-6CF6C2CB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B302C-38C1-47F3-BBD9-0C36DDC2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13</Pages>
  <Words>6121</Words>
  <Characters>34893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40933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2025-03-20T05:58:00Z</dcterms:modified>
</cp:coreProperties>
</file>