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АЗЭ-РУЗ/24-5357</w:t>
      </w:r>
    </w:p>
    <w:p w14:paraId="206C01E6" w14:textId="67AFEE2A" w:rsidR="00081CEB" w:rsidRDefault="00205494" w:rsidP="0093166E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081CEB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</w:p>
    <w:p w14:paraId="048632ED" w14:textId="796485C0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</w:rPr>
        <w:t>Магазины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00300060120228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08.11.2024</w:t>
            </w:r>
          </w:p>
        </w:tc>
      </w:tr>
      <w:tr w:rsidR="00482B19" w:rsidRPr="00367C74" w14:paraId="57B65B56" w14:textId="77777777" w:rsidTr="00B93413">
        <w:tc>
          <w:tcPr>
            <w:tcW w:w="5352" w:type="dxa"/>
          </w:tcPr>
          <w:p w14:paraId="6B1D9825" w14:textId="77777777" w:rsidR="00482B19" w:rsidRPr="00367C74" w:rsidRDefault="00482B19" w:rsidP="00482B19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482B19" w:rsidRPr="00367C74" w:rsidRDefault="00482B19" w:rsidP="00482B19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088BD5A5" w:rsidR="00482B19" w:rsidRPr="00367C74" w:rsidRDefault="00482B19" w:rsidP="00482B1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25.04.2025</w:t>
            </w:r>
          </w:p>
        </w:tc>
      </w:tr>
      <w:tr w:rsidR="00482B19" w:rsidRPr="00367C74" w14:paraId="43D59173" w14:textId="77777777" w:rsidTr="00B93413">
        <w:tc>
          <w:tcPr>
            <w:tcW w:w="5352" w:type="dxa"/>
          </w:tcPr>
          <w:p w14:paraId="2ACB482E" w14:textId="65C5EFD2" w:rsidR="00482B19" w:rsidRPr="00367C74" w:rsidRDefault="00482B19" w:rsidP="00482B19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</w:tcPr>
          <w:p w14:paraId="539CDCF5" w14:textId="6DDEFEDC" w:rsidR="00482B19" w:rsidRPr="00367C74" w:rsidRDefault="00482B19" w:rsidP="00482B1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29.04.2025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BC5BB40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82B19">
        <w:rPr>
          <w:b/>
          <w:sz w:val="28"/>
          <w:szCs w:val="28"/>
        </w:rPr>
        <w:t>5</w:t>
      </w:r>
      <w:bookmarkStart w:id="1" w:name="_GoBack"/>
      <w:bookmarkEnd w:id="1"/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30.10.2024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205-З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23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0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0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посёлок Колюбакино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2 085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50:19:0050103:1954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Магазины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0CE05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081CEB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2C526BB8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0FB3F05" w14:textId="77777777" w:rsidR="00081CEB" w:rsidRPr="00081CEB" w:rsidRDefault="00081CEB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10"/>
          <w:szCs w:val="10"/>
        </w:rPr>
      </w:pPr>
    </w:p>
    <w:p w14:paraId="5BCA7068" w14:textId="77777777" w:rsidR="00081CEB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</w:t>
      </w:r>
      <w:r w:rsidR="00081CEB">
        <w:rPr>
          <w:color w:val="0000FF"/>
          <w:sz w:val="22"/>
          <w:szCs w:val="22"/>
        </w:rPr>
        <w:t xml:space="preserve"> (обременения) в использовании:</w:t>
      </w:r>
    </w:p>
    <w:p w14:paraId="7B5AAFFA" w14:textId="77777777" w:rsidR="00081CEB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расположен в зоне с особыми условиями использования территории в с</w:t>
      </w:r>
      <w:r w:rsidR="00081CEB">
        <w:rPr>
          <w:color w:val="0000FF"/>
          <w:sz w:val="22"/>
          <w:szCs w:val="22"/>
        </w:rPr>
        <w:t>оответствии с распорядительными</w:t>
      </w:r>
    </w:p>
    <w:p w14:paraId="3F1B15AA" w14:textId="77777777" w:rsidR="00081CEB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документами</w:t>
      </w:r>
      <w:r w:rsidR="00081CEB">
        <w:rPr>
          <w:color w:val="0000FF"/>
          <w:sz w:val="22"/>
          <w:szCs w:val="22"/>
        </w:rPr>
        <w:t xml:space="preserve"> (**), </w:t>
      </w:r>
    </w:p>
    <w:p w14:paraId="70319824" w14:textId="77777777" w:rsidR="00081CEB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</w:t>
      </w:r>
      <w:r w:rsidR="00081CEB">
        <w:rPr>
          <w:color w:val="0000FF"/>
          <w:sz w:val="22"/>
          <w:szCs w:val="22"/>
        </w:rPr>
        <w:t>родромная</w:t>
      </w:r>
      <w:proofErr w:type="spellEnd"/>
      <w:r w:rsidR="00081CEB">
        <w:rPr>
          <w:color w:val="0000FF"/>
          <w:sz w:val="22"/>
          <w:szCs w:val="22"/>
        </w:rPr>
        <w:t xml:space="preserve"> территория аэродрома.</w:t>
      </w:r>
    </w:p>
    <w:p w14:paraId="706F5F02" w14:textId="77777777" w:rsidR="00081CEB" w:rsidRDefault="00081CEB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7C7EB8A" w14:textId="521E5352" w:rsidR="00081CEB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</w:t>
      </w:r>
      <w:r w:rsidR="00081CEB">
        <w:rPr>
          <w:color w:val="0000FF"/>
          <w:sz w:val="22"/>
          <w:szCs w:val="22"/>
        </w:rPr>
        <w:t xml:space="preserve"> в соответствии с требованиями:</w:t>
      </w:r>
    </w:p>
    <w:p w14:paraId="442CEA87" w14:textId="77777777" w:rsidR="00081CEB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</w:t>
      </w:r>
      <w:r w:rsidR="00081CEB">
        <w:rPr>
          <w:color w:val="0000FF"/>
          <w:sz w:val="22"/>
          <w:szCs w:val="22"/>
        </w:rPr>
        <w:t>о кодекса Российской Федерации,</w:t>
      </w:r>
    </w:p>
    <w:p w14:paraId="7C7F203A" w14:textId="77777777" w:rsidR="00081CEB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</w:t>
      </w:r>
      <w:r w:rsidR="00081CEB">
        <w:rPr>
          <w:color w:val="0000FF"/>
          <w:sz w:val="22"/>
          <w:szCs w:val="22"/>
        </w:rPr>
        <w:t xml:space="preserve"> кодекса Российской Федерации, </w:t>
      </w:r>
    </w:p>
    <w:p w14:paraId="2EB9B683" w14:textId="798FD4F0" w:rsidR="00081CEB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</w:t>
      </w:r>
      <w:r w:rsidR="00081CEB">
        <w:rPr>
          <w:color w:val="0000FF"/>
          <w:sz w:val="22"/>
          <w:szCs w:val="22"/>
        </w:rPr>
        <w:t xml:space="preserve"> и использования </w:t>
      </w:r>
      <w:proofErr w:type="spellStart"/>
      <w:r w:rsidR="00081CEB">
        <w:rPr>
          <w:color w:val="0000FF"/>
          <w:sz w:val="22"/>
          <w:szCs w:val="22"/>
        </w:rPr>
        <w:t>приаэродромной</w:t>
      </w:r>
      <w:proofErr w:type="spellEnd"/>
      <w:r w:rsidR="00081CEB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территор</w:t>
      </w:r>
      <w:r w:rsidR="00081CEB">
        <w:rPr>
          <w:color w:val="0000FF"/>
          <w:sz w:val="22"/>
          <w:szCs w:val="22"/>
        </w:rPr>
        <w:t xml:space="preserve">ии и санитарно-защитной зоны», </w:t>
      </w:r>
    </w:p>
    <w:p w14:paraId="09B976AD" w14:textId="1B17D050" w:rsidR="00081CEB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Москвы и Правительства МО от 17.12.2019 № 1705-</w:t>
      </w:r>
      <w:r w:rsidR="00081CEB">
        <w:rPr>
          <w:color w:val="0000FF"/>
          <w:sz w:val="22"/>
          <w:szCs w:val="22"/>
        </w:rPr>
        <w:t xml:space="preserve">ПП/970/44 </w:t>
      </w:r>
      <w:r w:rsidR="00081CEB">
        <w:rPr>
          <w:color w:val="0000FF"/>
          <w:sz w:val="22"/>
          <w:szCs w:val="22"/>
        </w:rPr>
        <w:br/>
        <w:t>(ред. От 30.11.2021),</w:t>
      </w:r>
    </w:p>
    <w:p w14:paraId="770FD13D" w14:textId="77777777" w:rsidR="00081CEB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Решения исполкома Моссовета и Мособлиспол</w:t>
      </w:r>
      <w:r w:rsidR="00081CEB">
        <w:rPr>
          <w:color w:val="0000FF"/>
          <w:sz w:val="22"/>
          <w:szCs w:val="22"/>
        </w:rPr>
        <w:t xml:space="preserve">кома от 17.04.1980 № 500-1143, </w:t>
      </w:r>
    </w:p>
    <w:p w14:paraId="7303F44D" w14:textId="77777777" w:rsidR="00081CEB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</w:t>
      </w:r>
      <w:r w:rsidR="00081CEB">
        <w:rPr>
          <w:color w:val="0000FF"/>
          <w:sz w:val="22"/>
          <w:szCs w:val="22"/>
        </w:rPr>
        <w:t xml:space="preserve">й Федерации от 30.04.2010 №45. </w:t>
      </w:r>
    </w:p>
    <w:p w14:paraId="778E98CF" w14:textId="5BD0C434" w:rsidR="00441E83" w:rsidRPr="00320D58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Согласовать размещение объектов капитального строительства в соответствии с действующим законодательством.</w:t>
      </w: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78F83136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081CEB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487D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487D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4DB253EE" w:rsidR="000869CB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674C54E" w14:textId="77777777" w:rsidR="00482B19" w:rsidRPr="00C71438" w:rsidRDefault="00482B19" w:rsidP="00482B1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_Hlk193270219"/>
      <w:r w:rsidRPr="00C71438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C71438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8C2254B" w14:textId="77777777" w:rsidR="00482B19" w:rsidRPr="00C71438" w:rsidRDefault="00482B19" w:rsidP="00482B1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C71438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C71438">
        <w:rPr>
          <w:b/>
          <w:color w:val="0000FF"/>
          <w:sz w:val="22"/>
          <w:szCs w:val="22"/>
        </w:rPr>
        <w:t>_</w:t>
      </w:r>
      <w:proofErr w:type="gramStart"/>
      <w:r w:rsidRPr="00C71438">
        <w:rPr>
          <w:b/>
          <w:color w:val="0000FF"/>
          <w:sz w:val="22"/>
          <w:szCs w:val="22"/>
        </w:rPr>
        <w:t>_._</w:t>
      </w:r>
      <w:proofErr w:type="gramEnd"/>
      <w:r w:rsidRPr="00C71438">
        <w:rPr>
          <w:b/>
          <w:color w:val="0000FF"/>
          <w:sz w:val="22"/>
          <w:szCs w:val="22"/>
        </w:rPr>
        <w:t>__._____;</w:t>
      </w:r>
    </w:p>
    <w:p w14:paraId="1B1D6D90" w14:textId="77777777" w:rsidR="00482B19" w:rsidRPr="00C71438" w:rsidRDefault="00482B19" w:rsidP="00482B1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>- на официальном сайте Арендодателя</w:t>
      </w:r>
      <w:r w:rsidRPr="00656218">
        <w:t xml:space="preserve"> </w:t>
      </w:r>
      <w:r w:rsidRPr="005846B7">
        <w:rPr>
          <w:bCs/>
          <w:color w:val="0000FF"/>
          <w:sz w:val="22"/>
          <w:szCs w:val="22"/>
        </w:rPr>
        <w:t>www.ruzaregion.ru</w:t>
      </w:r>
      <w:r>
        <w:rPr>
          <w:bCs/>
          <w:color w:val="0000FF"/>
          <w:sz w:val="22"/>
          <w:szCs w:val="22"/>
        </w:rPr>
        <w:t>:</w:t>
      </w:r>
      <w:r w:rsidRPr="00C71438">
        <w:rPr>
          <w:b/>
          <w:color w:val="0000FF"/>
          <w:sz w:val="22"/>
          <w:szCs w:val="22"/>
        </w:rPr>
        <w:t>__.__._____</w:t>
      </w:r>
      <w:r w:rsidRPr="00C71438">
        <w:rPr>
          <w:bCs/>
          <w:color w:val="0000FF"/>
          <w:sz w:val="22"/>
          <w:szCs w:val="22"/>
        </w:rPr>
        <w:t>.</w:t>
      </w:r>
    </w:p>
    <w:bookmarkEnd w:id="46"/>
    <w:p w14:paraId="4D4AB7AA" w14:textId="77777777" w:rsidR="00482B19" w:rsidRPr="003D2160" w:rsidRDefault="00482B1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4 года 10 месяцев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687 299,40 руб. (Шестьсот восемьдесят семь тысяч двести девяносто девять руб. 40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20 618,98 руб. (Двадцать тысяч шестьсот восемнадцать руб. 98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687 299,40 руб. (Шестьсот восемьдесят семь тысяч двести девяносто девять руб. 40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7" w:name="OLE_LINK9"/>
      <w:bookmarkStart w:id="48" w:name="OLE_LINK7"/>
      <w:bookmarkStart w:id="49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0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0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lastRenderedPageBreak/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08.11.2024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75AE026E" w14:textId="77777777" w:rsidR="00482B19" w:rsidRPr="00C71438" w:rsidRDefault="00482B19" w:rsidP="00482B19">
      <w:pPr>
        <w:tabs>
          <w:tab w:val="left" w:pos="0"/>
          <w:tab w:val="left" w:pos="993"/>
        </w:tabs>
        <w:jc w:val="both"/>
        <w:rPr>
          <w:b/>
          <w:color w:val="0000FF"/>
          <w:sz w:val="22"/>
          <w:szCs w:val="22"/>
        </w:rPr>
      </w:pPr>
      <w:bookmarkStart w:id="51" w:name="_Hlk193270238"/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25.04.2025 18:00</w:t>
      </w:r>
      <w:r w:rsidRPr="00513D4A">
        <w:rPr>
          <w:b/>
          <w:color w:val="0000FF"/>
          <w:sz w:val="22"/>
          <w:szCs w:val="22"/>
        </w:rPr>
        <w:t>.</w:t>
      </w:r>
    </w:p>
    <w:p w14:paraId="2FA025D5" w14:textId="77777777" w:rsidR="00482B19" w:rsidRPr="00C71438" w:rsidRDefault="00482B19" w:rsidP="00482B19">
      <w:pPr>
        <w:tabs>
          <w:tab w:val="left" w:pos="142"/>
          <w:tab w:val="left" w:pos="426"/>
        </w:tabs>
        <w:autoSpaceDE w:val="0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28.04.2025.</w:t>
      </w:r>
    </w:p>
    <w:p w14:paraId="2DD81733" w14:textId="77777777" w:rsidR="00482B19" w:rsidRPr="00C71438" w:rsidRDefault="00482B19" w:rsidP="00482B19">
      <w:pPr>
        <w:tabs>
          <w:tab w:val="left" w:pos="0"/>
          <w:tab w:val="left" w:pos="1134"/>
        </w:tabs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55FEC98E" w14:textId="77777777" w:rsidR="00482B19" w:rsidRPr="00513D4A" w:rsidRDefault="00482B19" w:rsidP="00482B19">
      <w:pPr>
        <w:tabs>
          <w:tab w:val="left" w:pos="0"/>
          <w:tab w:val="left" w:pos="993"/>
        </w:tabs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29.04.2025 12:00</w:t>
      </w:r>
      <w:r w:rsidRPr="00513D4A">
        <w:rPr>
          <w:b/>
          <w:color w:val="0000FF"/>
          <w:sz w:val="22"/>
          <w:szCs w:val="22"/>
        </w:rPr>
        <w:t>.</w:t>
      </w:r>
    </w:p>
    <w:bookmarkEnd w:id="51"/>
    <w:p w14:paraId="0E8DE7CB" w14:textId="77777777" w:rsidR="00081CEB" w:rsidRDefault="00081CEB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53D28C91" w14:textId="00EB2485" w:rsidR="00081CEB" w:rsidRPr="00081CEB" w:rsidRDefault="00081CEB" w:rsidP="00081CE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bCs/>
          <w:sz w:val="26"/>
          <w:szCs w:val="26"/>
        </w:rPr>
      </w:pPr>
      <w:r w:rsidRPr="00081CEB">
        <w:rPr>
          <w:b/>
          <w:bCs/>
          <w:sz w:val="26"/>
          <w:szCs w:val="26"/>
        </w:rPr>
        <w:t>Информация!</w:t>
      </w:r>
    </w:p>
    <w:p w14:paraId="57E4B56B" w14:textId="77777777" w:rsidR="00081CEB" w:rsidRPr="00081CEB" w:rsidRDefault="00081CEB" w:rsidP="00081CE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bCs/>
          <w:sz w:val="10"/>
          <w:szCs w:val="10"/>
        </w:rPr>
      </w:pPr>
    </w:p>
    <w:p w14:paraId="399C12A6" w14:textId="29571F1E" w:rsidR="00081CEB" w:rsidRPr="00081CEB" w:rsidRDefault="00081CEB" w:rsidP="00081CE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081CEB">
        <w:rPr>
          <w:bCs/>
          <w:sz w:val="22"/>
          <w:szCs w:val="22"/>
        </w:rPr>
        <w:t>В Московской области функционирует Центр содействия строительству Московской области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081CEB">
        <w:rPr>
          <w:bCs/>
          <w:sz w:val="22"/>
          <w:szCs w:val="22"/>
        </w:rPr>
        <w:t>(далее ЦСС), который обеспечивает сопровождение коммерческих проектов. ЦСС предоставляет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081CEB">
        <w:rPr>
          <w:bCs/>
          <w:sz w:val="22"/>
          <w:szCs w:val="22"/>
        </w:rPr>
        <w:t>услуги на безвозмездной основе, в том числе по:</w:t>
      </w:r>
    </w:p>
    <w:p w14:paraId="338436BC" w14:textId="77777777" w:rsidR="00081CEB" w:rsidRPr="00081CEB" w:rsidRDefault="00081CEB" w:rsidP="00081CE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081CEB">
        <w:rPr>
          <w:bCs/>
          <w:sz w:val="22"/>
          <w:szCs w:val="22"/>
        </w:rPr>
        <w:t>- сопровождению коммерческих проектов персональным менеджером;</w:t>
      </w:r>
    </w:p>
    <w:p w14:paraId="72348843" w14:textId="77777777" w:rsidR="00081CEB" w:rsidRPr="00081CEB" w:rsidRDefault="00081CEB" w:rsidP="00081CE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081CEB">
        <w:rPr>
          <w:bCs/>
          <w:sz w:val="22"/>
          <w:szCs w:val="22"/>
        </w:rPr>
        <w:t>- подготовке инструкции по сбору исходно-разрешительной документации.</w:t>
      </w:r>
    </w:p>
    <w:p w14:paraId="392B14D0" w14:textId="5094C41B" w:rsidR="005A0953" w:rsidRPr="00081CEB" w:rsidRDefault="00081CEB" w:rsidP="00081CE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081CEB">
        <w:rPr>
          <w:bCs/>
          <w:sz w:val="22"/>
          <w:szCs w:val="22"/>
        </w:rPr>
        <w:t>Единый Колл-центр ЦСС: 8-498-602-00-00.</w:t>
      </w:r>
    </w:p>
    <w:p w14:paraId="7634208A" w14:textId="77777777" w:rsidR="00081CEB" w:rsidRPr="000E3CE0" w:rsidRDefault="00081CEB" w:rsidP="00081CE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2" w:name="_Toc419295274"/>
      <w:bookmarkStart w:id="53" w:name="_Toc423619378"/>
      <w:bookmarkStart w:id="54" w:name="_Toc426462872"/>
      <w:bookmarkStart w:id="55" w:name="_Toc428969607"/>
      <w:bookmarkStart w:id="56" w:name="_Toc479691585"/>
      <w:bookmarkEnd w:id="47"/>
      <w:bookmarkEnd w:id="48"/>
      <w:bookmarkEnd w:id="49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2"/>
      <w:bookmarkEnd w:id="53"/>
      <w:bookmarkEnd w:id="54"/>
      <w:bookmarkEnd w:id="55"/>
      <w:bookmarkEnd w:id="56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7" w:name="_Toc423619379"/>
      <w:bookmarkStart w:id="58" w:name="_Toc426462873"/>
      <w:bookmarkStart w:id="59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www.ruzaregion.ru.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0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7"/>
      <w:bookmarkEnd w:id="58"/>
      <w:bookmarkEnd w:id="59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0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</w:t>
      </w:r>
      <w:proofErr w:type="gramStart"/>
      <w:r w:rsidR="001D15E9" w:rsidRPr="007F62FD">
        <w:rPr>
          <w:sz w:val="22"/>
          <w:szCs w:val="22"/>
          <w:lang w:eastAsia="ru-RU"/>
        </w:rPr>
        <w:t>учетом Раздела</w:t>
      </w:r>
      <w:proofErr w:type="gramEnd"/>
      <w:r w:rsidR="001D15E9" w:rsidRPr="007F62FD">
        <w:rPr>
          <w:sz w:val="22"/>
          <w:szCs w:val="22"/>
          <w:lang w:eastAsia="ru-RU"/>
        </w:rPr>
        <w:t xml:space="preserve">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13071396" w14:textId="77777777" w:rsidR="00482B19" w:rsidRDefault="00482B19" w:rsidP="00482B19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1" w:name="_Toc479691587"/>
      <w:bookmarkStart w:id="62" w:name="_Hlk193280230"/>
      <w:r w:rsidRPr="00C71438">
        <w:rPr>
          <w:b/>
          <w:sz w:val="22"/>
          <w:szCs w:val="22"/>
        </w:rPr>
        <w:lastRenderedPageBreak/>
        <w:t>6.6.</w:t>
      </w:r>
      <w:r w:rsidRPr="00C71438">
        <w:rPr>
          <w:sz w:val="22"/>
          <w:szCs w:val="22"/>
        </w:rPr>
        <w:t> 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13, 14 и 25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bookmarkEnd w:id="62"/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</w:t>
      </w:r>
      <w:proofErr w:type="spellStart"/>
      <w:r w:rsidRPr="003D2160">
        <w:rPr>
          <w:sz w:val="22"/>
          <w:szCs w:val="22"/>
        </w:rPr>
        <w:t>Совкомбанк</w:t>
      </w:r>
      <w:proofErr w:type="spellEnd"/>
      <w:r w:rsidRPr="003D2160">
        <w:rPr>
          <w:sz w:val="22"/>
          <w:szCs w:val="22"/>
        </w:rPr>
        <w:t>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1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 w:rsidRPr="00580D1A">
        <w:rPr>
          <w:bCs/>
          <w:sz w:val="22"/>
          <w:szCs w:val="22"/>
        </w:rPr>
        <w:t>задатка.*</w:t>
      </w:r>
      <w:proofErr w:type="gramEnd"/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lastRenderedPageBreak/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3" w:name="_Toc423619380"/>
      <w:bookmarkStart w:id="64" w:name="_Toc426462877"/>
      <w:bookmarkStart w:id="65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6" w:name="_Toc419295282"/>
      <w:bookmarkStart w:id="67" w:name="_Toc423619386"/>
      <w:bookmarkStart w:id="68" w:name="_Toc426462880"/>
      <w:bookmarkStart w:id="69" w:name="_Toc428969615"/>
      <w:bookmarkEnd w:id="63"/>
      <w:bookmarkEnd w:id="64"/>
      <w:bookmarkEnd w:id="65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0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6"/>
      <w:bookmarkEnd w:id="67"/>
      <w:bookmarkEnd w:id="68"/>
      <w:bookmarkEnd w:id="69"/>
      <w:bookmarkEnd w:id="70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1" w:name="_Toc426365734"/>
      <w:bookmarkStart w:id="72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3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3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4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4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3A1CB793" w14:textId="77777777" w:rsidR="00482B19" w:rsidRPr="00C71438" w:rsidRDefault="00482B19" w:rsidP="00482B19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5" w:name="_Hlk193270292"/>
      <w:bookmarkStart w:id="76" w:name="_Hlk193270456"/>
      <w:r w:rsidRPr="00C71438">
        <w:rPr>
          <w:b/>
          <w:bCs/>
          <w:sz w:val="22"/>
          <w:szCs w:val="22"/>
        </w:rPr>
        <w:lastRenderedPageBreak/>
        <w:t>11.13. </w:t>
      </w:r>
      <w:r w:rsidRPr="00C71438">
        <w:rPr>
          <w:sz w:val="22"/>
          <w:szCs w:val="22"/>
        </w:rPr>
        <w:t>Аукцион признается несостоявшимся в случаях, если:</w:t>
      </w:r>
    </w:p>
    <w:p w14:paraId="7ABB53FF" w14:textId="77777777" w:rsidR="00482B19" w:rsidRPr="00C71438" w:rsidRDefault="00482B19" w:rsidP="00482B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F92566B" w14:textId="77777777" w:rsidR="00482B19" w:rsidRPr="00C71438" w:rsidRDefault="00482B19" w:rsidP="00482B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не подано ни одной Заявки;</w:t>
      </w:r>
    </w:p>
    <w:p w14:paraId="2C0A3F95" w14:textId="77777777" w:rsidR="00482B19" w:rsidRPr="00C71438" w:rsidRDefault="00482B19" w:rsidP="00482B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20360295" w14:textId="77777777" w:rsidR="00482B19" w:rsidRPr="00C71438" w:rsidRDefault="00482B19" w:rsidP="00482B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bookmarkEnd w:id="75"/>
    <w:p w14:paraId="530DE498" w14:textId="77777777" w:rsidR="00482B19" w:rsidRPr="00C71438" w:rsidRDefault="00482B19" w:rsidP="00482B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6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1"/>
      <w:bookmarkEnd w:id="72"/>
      <w:bookmarkEnd w:id="77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A16307">
        <w:rPr>
          <w:color w:val="0000FF"/>
          <w:sz w:val="22"/>
          <w:szCs w:val="22"/>
        </w:rPr>
        <w:t>прилагается</w:t>
      </w:r>
      <w:bookmarkEnd w:id="78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E85735" w14:textId="77777777" w:rsidR="00482B19" w:rsidRPr="00C71438" w:rsidRDefault="00482B19" w:rsidP="00482B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0" w:name="_Hlk193270300"/>
      <w:r w:rsidRPr="00C71438">
        <w:rPr>
          <w:b/>
          <w:bCs/>
          <w:sz w:val="22"/>
          <w:szCs w:val="22"/>
        </w:rPr>
        <w:t>12.8.</w:t>
      </w:r>
      <w:r w:rsidRPr="00C714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714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71438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4A66827E" w14:textId="77777777" w:rsidR="00482B19" w:rsidRPr="00C71438" w:rsidRDefault="00482B19" w:rsidP="00482B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12.9.</w:t>
      </w:r>
      <w:r w:rsidRPr="00C71438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71438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9A8E786" w14:textId="77777777" w:rsidR="00482B19" w:rsidRPr="00C71438" w:rsidRDefault="00482B19" w:rsidP="00482B1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12.10</w:t>
      </w:r>
      <w:r w:rsidRPr="00C714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FC6F205" w14:textId="77777777" w:rsidR="00482B19" w:rsidRPr="00C71438" w:rsidRDefault="00482B19" w:rsidP="00482B19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71438">
        <w:rPr>
          <w:b/>
          <w:bCs/>
          <w:sz w:val="22"/>
          <w:szCs w:val="22"/>
        </w:rPr>
        <w:t>12.11.</w:t>
      </w:r>
      <w:r w:rsidRPr="00C71438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</w:t>
      </w:r>
      <w:r w:rsidRPr="00C71438">
        <w:rPr>
          <w:sz w:val="22"/>
          <w:szCs w:val="22"/>
        </w:rPr>
        <w:lastRenderedPageBreak/>
        <w:t>такой Участник не подписал в ЛКА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bookmarkEnd w:id="80"/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1DA72756" w:rsidR="00124233" w:rsidRPr="00B52265" w:rsidRDefault="00D95D1D" w:rsidP="00081CEB">
      <w:pPr>
        <w:pStyle w:val="2"/>
        <w:jc w:val="right"/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5344C2A4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</w:t>
      </w:r>
      <w:r w:rsidR="00482B19" w:rsidRPr="00482B19">
        <w:rPr>
          <w:sz w:val="18"/>
          <w:szCs w:val="18"/>
        </w:rPr>
        <w:t xml:space="preserve">пунктами 13, 14 и 25 статьи </w:t>
      </w:r>
      <w:proofErr w:type="gramStart"/>
      <w:r w:rsidR="00482B19" w:rsidRPr="00482B19">
        <w:rPr>
          <w:sz w:val="18"/>
          <w:szCs w:val="18"/>
        </w:rPr>
        <w:t>39.12</w:t>
      </w:r>
      <w:r w:rsidR="00482B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Земельного</w:t>
      </w:r>
      <w:proofErr w:type="gramEnd"/>
      <w:r>
        <w:rPr>
          <w:sz w:val="18"/>
          <w:szCs w:val="18"/>
        </w:rPr>
        <w:t xml:space="preserve">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82" w:name="__RefHeading__73_520497706"/>
      <w:bookmarkStart w:id="83" w:name="__RefHeading__88_1698952488"/>
      <w:bookmarkEnd w:id="81"/>
      <w:bookmarkEnd w:id="82"/>
      <w:bookmarkEnd w:id="83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4B92219" w14:textId="77777777" w:rsidR="00AF0593" w:rsidRDefault="00AF0593"/>
    <w:sectPr w:rsidR="00AF0593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7506F" w14:textId="77777777" w:rsidR="00D3718A" w:rsidRDefault="00D3718A">
      <w:r>
        <w:separator/>
      </w:r>
    </w:p>
  </w:endnote>
  <w:endnote w:type="continuationSeparator" w:id="0">
    <w:p w14:paraId="69E0A5E0" w14:textId="77777777" w:rsidR="00D3718A" w:rsidRDefault="00D3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598BD46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9BA" w:rsidRPr="003019BA">
          <w:rPr>
            <w:noProof/>
            <w:lang w:val="ru-RU"/>
          </w:rPr>
          <w:t>4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A3808" w14:textId="77777777" w:rsidR="00D3718A" w:rsidRDefault="00D3718A">
      <w:r>
        <w:separator/>
      </w:r>
    </w:p>
  </w:footnote>
  <w:footnote w:type="continuationSeparator" w:id="0">
    <w:p w14:paraId="53411F5F" w14:textId="77777777" w:rsidR="00D3718A" w:rsidRDefault="00D3718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1CE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9BA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B19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0593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AF8E2C29-0790-4812-8F63-F7FF8290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5DB05-9301-4092-90A1-D437833E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6268</Words>
  <Characters>35733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41918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Блохина Анастасия Александровна</cp:lastModifiedBy>
  <cp:revision>3</cp:revision>
  <cp:lastPrinted>2021-08-16T14:46:00Z</cp:lastPrinted>
  <dcterms:created xsi:type="dcterms:W3CDTF">2024-11-07T10:51:00Z</dcterms:created>
  <dcterms:modified xsi:type="dcterms:W3CDTF">2025-03-19T12:08:00Z</dcterms:modified>
</cp:coreProperties>
</file>