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АЗГЭ-РУЗ/24-6174</w:t>
      </w:r>
    </w:p>
    <w:p w14:paraId="048632ED" w14:textId="1D4043CE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9333A1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9333A1">
        <w:rPr>
          <w:color w:val="0000FF"/>
          <w:sz w:val="28"/>
          <w:szCs w:val="28"/>
          <w:lang w:eastAsia="ru-RU"/>
        </w:rPr>
        <w:br/>
      </w:r>
      <w:r w:rsidR="00BA3C5D">
        <w:rPr>
          <w:color w:val="0000FF"/>
          <w:sz w:val="28"/>
          <w:szCs w:val="28"/>
        </w:rPr>
        <w:t xml:space="preserve">Рузский </w:t>
      </w:r>
      <w:proofErr w:type="spellStart"/>
      <w:r w:rsidR="00BA3C5D">
        <w:rPr>
          <w:color w:val="0000FF"/>
          <w:sz w:val="28"/>
          <w:szCs w:val="28"/>
        </w:rPr>
        <w:t>г.о</w:t>
      </w:r>
      <w:proofErr w:type="spellEnd"/>
      <w:r w:rsidR="00BA3C5D"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индивидуального </w:t>
      </w:r>
      <w:r w:rsidR="009333A1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00300060120859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17.12.2024</w:t>
            </w:r>
          </w:p>
        </w:tc>
      </w:tr>
      <w:tr w:rsidR="005F253D" w:rsidRPr="00367C74" w14:paraId="279470CA" w14:textId="77777777" w:rsidTr="00DE6155">
        <w:tc>
          <w:tcPr>
            <w:tcW w:w="5352" w:type="dxa"/>
          </w:tcPr>
          <w:p w14:paraId="0CD3CCE7" w14:textId="77777777" w:rsidR="005F253D" w:rsidRPr="00367C74" w:rsidRDefault="005F253D" w:rsidP="005F253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5F253D" w:rsidRPr="00367C74" w:rsidRDefault="005F253D" w:rsidP="005F253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4875562" w:rsidR="005F253D" w:rsidRPr="00367C74" w:rsidRDefault="005F253D" w:rsidP="005F253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5F253D" w:rsidRPr="00367C74" w14:paraId="3CC38D2B" w14:textId="77777777" w:rsidTr="00DE6155">
        <w:tc>
          <w:tcPr>
            <w:tcW w:w="5352" w:type="dxa"/>
          </w:tcPr>
          <w:p w14:paraId="15208E3C" w14:textId="0B71DA01" w:rsidR="005F253D" w:rsidRPr="00367C74" w:rsidRDefault="005F253D" w:rsidP="005F25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0946F30E" w:rsidR="005F253D" w:rsidRPr="00367C74" w:rsidRDefault="005F253D" w:rsidP="005F253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89010DE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F253D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4038BD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9333A1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234-З п. 263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6FCD7A9B" w:rsidR="00DC1D6B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38E5853E" w14:textId="77777777" w:rsidR="009333A1" w:rsidRPr="005A5630" w:rsidRDefault="009333A1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Воскресенское,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50:19:0040129:463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8357BF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9333A1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6E13714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9333A1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90AC245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CCBC043" w14:textId="77777777" w:rsidR="009333A1" w:rsidRPr="00C46995" w:rsidRDefault="009333A1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CDA1C12" w14:textId="77777777" w:rsidR="009333A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DCDC568" w14:textId="77777777" w:rsidR="009333A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Частично Охранная зона ЛЭП 10 </w:t>
      </w:r>
      <w:proofErr w:type="spellStart"/>
      <w:r>
        <w:rPr>
          <w:color w:val="0000FF"/>
          <w:sz w:val="22"/>
          <w:szCs w:val="22"/>
        </w:rPr>
        <w:t>кВ</w:t>
      </w:r>
      <w:proofErr w:type="spellEnd"/>
      <w:r>
        <w:rPr>
          <w:color w:val="0000FF"/>
          <w:sz w:val="22"/>
          <w:szCs w:val="22"/>
        </w:rPr>
        <w:t xml:space="preserve"> с отпайками: ПС №595 фидер 3;</w:t>
      </w:r>
    </w:p>
    <w:p w14:paraId="6E2AFC08" w14:textId="77777777" w:rsidR="009333A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Установить частично ограничение прав на земельный участок, предусмотренных статьей 56 Земельного Кодекса РФ.</w:t>
      </w:r>
    </w:p>
    <w:p w14:paraId="4B4F5EA4" w14:textId="77777777" w:rsidR="009333A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</w:r>
    </w:p>
    <w:p w14:paraId="6C180BC6" w14:textId="3EEE9EBC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Использовать Земельный участок в соответствии с требованиями Постановления Правительства Российской Федерации от 24.02.2009 № 160 «О порядке установления охранных зон объектов электросетевого хозяйства </w:t>
      </w:r>
      <w:r w:rsidR="009333A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и особых условий использования земельных участков, расположенных в границах таких зон».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34C6504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9333A1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D2E9AED" w14:textId="77777777" w:rsidR="005F253D" w:rsidRDefault="005F253D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56DAEED" w14:textId="77777777" w:rsidR="005F253D" w:rsidRPr="00C71438" w:rsidRDefault="005F253D" w:rsidP="005F25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BDC9282" w14:textId="276BAD34" w:rsidR="005F253D" w:rsidRPr="00C71438" w:rsidRDefault="005F253D" w:rsidP="005F25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B42C4D" w:rsidRPr="00B42C4D">
        <w:rPr>
          <w:b/>
          <w:color w:val="0000FF"/>
          <w:sz w:val="22"/>
          <w:szCs w:val="22"/>
        </w:rPr>
        <w:t>22.10.2024</w:t>
      </w:r>
      <w:r w:rsidRPr="00C71438">
        <w:rPr>
          <w:b/>
          <w:color w:val="0000FF"/>
          <w:sz w:val="22"/>
          <w:szCs w:val="22"/>
        </w:rPr>
        <w:t>;</w:t>
      </w:r>
    </w:p>
    <w:p w14:paraId="57ED9251" w14:textId="0B8E39FE" w:rsidR="005F253D" w:rsidRPr="00B42C4D" w:rsidRDefault="005F253D" w:rsidP="005F253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B42C4D" w:rsidRPr="00B42C4D">
        <w:rPr>
          <w:rFonts w:ascii="Calibri" w:hAnsi="Calibri" w:cs="Calibri"/>
          <w:sz w:val="22"/>
          <w:szCs w:val="22"/>
        </w:rPr>
        <w:t xml:space="preserve"> </w:t>
      </w:r>
      <w:r w:rsidR="00B42C4D" w:rsidRPr="00B42C4D">
        <w:rPr>
          <w:b/>
          <w:color w:val="0000FF"/>
          <w:sz w:val="22"/>
          <w:szCs w:val="22"/>
        </w:rPr>
        <w:t>23.10.2024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4DB4A012" w14:textId="77777777" w:rsidR="005F253D" w:rsidRDefault="005F253D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FFA3AF5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150 792,00 руб. (Сто пятьдесят тысяч семьсот девяносто два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4 523,76 руб. (Четыре тысячи пятьсот двадцать три руб. 76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7D4D1DD1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150 792,00 руб. (Сто пятьдесят тысяч семьсот девяносто </w:t>
      </w:r>
      <w:r w:rsidR="009333A1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два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17.12.2024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1B360083" w14:textId="77777777" w:rsidR="005F253D" w:rsidRPr="00C71438" w:rsidRDefault="005F253D" w:rsidP="005F253D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01BE5080" w14:textId="77777777" w:rsidR="005F253D" w:rsidRPr="00C71438" w:rsidRDefault="005F253D" w:rsidP="005F253D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7D22E6BC" w14:textId="77777777" w:rsidR="005F253D" w:rsidRPr="00C71438" w:rsidRDefault="005F253D" w:rsidP="005F253D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3EFAA8E5" w14:textId="77777777" w:rsidR="005F253D" w:rsidRPr="00513D4A" w:rsidRDefault="005F253D" w:rsidP="005F253D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5E3ADBEF" w14:textId="77777777" w:rsidR="005F253D" w:rsidRDefault="005F253D" w:rsidP="005F253D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D61C3B0" w14:textId="77777777" w:rsidR="005F253D" w:rsidRPr="00C71438" w:rsidRDefault="005F253D" w:rsidP="005F253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1A9D0B4F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5C79D69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25EE721A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79C28AF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4CD1A83A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3CE67184" w14:textId="30C8A6CD" w:rsidR="005F253D" w:rsidRPr="00C71438" w:rsidRDefault="001B5838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F9DBCBA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115E1B5E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24C98EC" w14:textId="77777777" w:rsidR="005F253D" w:rsidRPr="00C71438" w:rsidRDefault="005F253D" w:rsidP="005F253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F938348" w14:textId="77777777" w:rsidR="005F253D" w:rsidRPr="00C71438" w:rsidRDefault="005F253D" w:rsidP="005F253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48AF61E8" w:rsidR="006F4669" w:rsidRPr="0010463C" w:rsidRDefault="00C6401C" w:rsidP="009333A1">
      <w:pPr>
        <w:pStyle w:val="2"/>
        <w:numPr>
          <w:ilvl w:val="0"/>
          <w:numId w:val="0"/>
        </w:numPr>
        <w:rPr>
          <w:noProof/>
          <w:sz w:val="22"/>
          <w:szCs w:val="22"/>
          <w:lang w:eastAsia="ru-RU"/>
        </w:rPr>
      </w:pPr>
      <w:r w:rsidRPr="003B2251">
        <w:rPr>
          <w:lang w:val="ru-RU"/>
        </w:rPr>
        <w:br w:type="page"/>
      </w:r>
      <w:bookmarkStart w:id="87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5FA0251" w:rsidR="003A6E5B" w:rsidRPr="005F253D" w:rsidRDefault="003A6E5B" w:rsidP="005F253D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5F253D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 w:rsidR="005F253D">
        <w:t xml:space="preserve"> </w:t>
      </w:r>
      <w:r>
        <w:rPr>
          <w:sz w:val="18"/>
          <w:szCs w:val="18"/>
        </w:rPr>
        <w:t>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CA44FD0" w14:textId="77777777" w:rsidR="00F27123" w:rsidRDefault="00F27123"/>
    <w:sectPr w:rsidR="00F2712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253D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3A1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2C4D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123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EE969BD7-0241-4554-83E8-2E0354C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6A91F-BBB4-448B-B6EE-56247408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14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40794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2025-03-20T06:00:00Z</dcterms:modified>
</cp:coreProperties>
</file>