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АЗГЭ-РУЗ/24-6287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208F96D7" w:rsidR="00CA0B6F" w:rsidRPr="0010463C" w:rsidRDefault="00BA3C5D" w:rsidP="000779D3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0779D3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0779D3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00300060120946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20.12.2024</w:t>
            </w:r>
          </w:p>
        </w:tc>
      </w:tr>
      <w:tr w:rsidR="00A244F1" w:rsidRPr="00367C74" w14:paraId="279470CA" w14:textId="77777777" w:rsidTr="00DE6155">
        <w:tc>
          <w:tcPr>
            <w:tcW w:w="5352" w:type="dxa"/>
          </w:tcPr>
          <w:p w14:paraId="2085A176" w14:textId="77777777" w:rsidR="00A244F1" w:rsidRPr="00367C74" w:rsidRDefault="00A244F1" w:rsidP="00A244F1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A244F1" w:rsidRPr="00367C74" w:rsidRDefault="00A244F1" w:rsidP="00A244F1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C7FCAB4" w:rsidR="00A244F1" w:rsidRPr="00367C74" w:rsidRDefault="00A244F1" w:rsidP="00A244F1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25.04.2025</w:t>
            </w:r>
          </w:p>
        </w:tc>
      </w:tr>
      <w:tr w:rsidR="00A244F1" w:rsidRPr="00367C74" w14:paraId="3CC38D2B" w14:textId="77777777" w:rsidTr="00DE6155">
        <w:tc>
          <w:tcPr>
            <w:tcW w:w="5352" w:type="dxa"/>
          </w:tcPr>
          <w:p w14:paraId="15208E3C" w14:textId="7F8DB328" w:rsidR="00A244F1" w:rsidRPr="00367C74" w:rsidRDefault="00A244F1" w:rsidP="00A244F1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10576FA3" w:rsidR="00A244F1" w:rsidRPr="00367C74" w:rsidRDefault="00A244F1" w:rsidP="00A244F1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3EC94AF5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244F1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11.12.2024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235-З п. 301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00F5BAC1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6E0A30B0" w14:textId="77777777" w:rsidR="000779D3" w:rsidRPr="000E3CE0" w:rsidRDefault="000779D3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деревня </w:t>
      </w:r>
      <w:proofErr w:type="spellStart"/>
      <w:r>
        <w:rPr>
          <w:color w:val="0000FF"/>
          <w:sz w:val="22"/>
          <w:szCs w:val="22"/>
        </w:rPr>
        <w:t>Землино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1 381,00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50:19:0040606:833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D4F4238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0779D3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3C74AA0A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0779D3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5FA60CEB" w14:textId="77777777" w:rsidR="000779D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2FED68C5" w14:textId="77777777" w:rsidR="000779D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016C90BA" w14:textId="77777777" w:rsidR="000779D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Воздушного кодекса Российской Федерации;</w:t>
      </w:r>
    </w:p>
    <w:p w14:paraId="6C180BC6" w14:textId="56F3CC0E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зоны».</w:t>
      </w: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757237AE" w14:textId="77777777" w:rsidR="00A244F1" w:rsidRDefault="00A244F1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8B3F50D" w14:textId="77777777" w:rsidR="00A244F1" w:rsidRPr="00C71438" w:rsidRDefault="00A244F1" w:rsidP="00A244F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3270219"/>
      <w:r w:rsidRPr="00C7143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7143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ACCDE32" w14:textId="772FA579" w:rsidR="00A244F1" w:rsidRPr="00C71438" w:rsidRDefault="00A244F1" w:rsidP="00A244F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7143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886FD8" w:rsidRPr="00886FD8">
        <w:rPr>
          <w:b/>
          <w:color w:val="0000FF"/>
          <w:sz w:val="22"/>
          <w:szCs w:val="22"/>
        </w:rPr>
        <w:t>13.08.2024</w:t>
      </w:r>
      <w:r w:rsidRPr="00C71438">
        <w:rPr>
          <w:b/>
          <w:color w:val="0000FF"/>
          <w:sz w:val="22"/>
          <w:szCs w:val="22"/>
        </w:rPr>
        <w:t>;</w:t>
      </w:r>
    </w:p>
    <w:p w14:paraId="60750246" w14:textId="0F689695" w:rsidR="00A244F1" w:rsidRPr="00886FD8" w:rsidRDefault="00A244F1" w:rsidP="00A244F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>- на официальном сайте Арендодателя</w:t>
      </w:r>
      <w:r w:rsidRPr="00656218">
        <w:t xml:space="preserve"> </w:t>
      </w:r>
      <w:r w:rsidRPr="005846B7">
        <w:rPr>
          <w:bCs/>
          <w:color w:val="0000FF"/>
          <w:sz w:val="22"/>
          <w:szCs w:val="22"/>
        </w:rPr>
        <w:t>www.ruzaregion.ru</w:t>
      </w:r>
      <w:r>
        <w:rPr>
          <w:bCs/>
          <w:color w:val="0000FF"/>
          <w:sz w:val="22"/>
          <w:szCs w:val="22"/>
        </w:rPr>
        <w:t>:</w:t>
      </w:r>
      <w:r w:rsidR="00886FD8" w:rsidRPr="00886FD8">
        <w:rPr>
          <w:rFonts w:ascii="Calibri" w:hAnsi="Calibri" w:cs="Calibri"/>
          <w:sz w:val="22"/>
          <w:szCs w:val="22"/>
        </w:rPr>
        <w:t xml:space="preserve"> </w:t>
      </w:r>
      <w:r w:rsidR="00886FD8" w:rsidRPr="00886FD8">
        <w:rPr>
          <w:b/>
          <w:color w:val="0000FF"/>
          <w:sz w:val="22"/>
          <w:szCs w:val="22"/>
        </w:rPr>
        <w:t>14.08.2024</w:t>
      </w:r>
      <w:bookmarkStart w:id="45" w:name="_GoBack"/>
      <w:bookmarkEnd w:id="45"/>
      <w:r w:rsidRPr="00C71438">
        <w:rPr>
          <w:bCs/>
          <w:color w:val="0000FF"/>
          <w:sz w:val="22"/>
          <w:szCs w:val="22"/>
        </w:rPr>
        <w:t>.</w:t>
      </w:r>
    </w:p>
    <w:bookmarkEnd w:id="44"/>
    <w:p w14:paraId="571B2DAC" w14:textId="77777777" w:rsidR="00A244F1" w:rsidRDefault="00A244F1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39CF0C64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164 700,82 руб. (Сто шестьдесят четыре тысячи семьсот руб. 82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4 941,02 руб. (Четыре тысячи девятьсот сорок один руб. 02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FE4B7B1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164 700,82 руб. (Сто шестьдесят четыре тысячи семьсот руб. </w:t>
      </w:r>
      <w:r w:rsidR="000779D3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82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20.12.2024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08D532F1" w14:textId="77777777" w:rsidR="00A244F1" w:rsidRPr="00C71438" w:rsidRDefault="00A244F1" w:rsidP="00A244F1">
      <w:pPr>
        <w:tabs>
          <w:tab w:val="left" w:pos="0"/>
          <w:tab w:val="left" w:pos="993"/>
        </w:tabs>
        <w:jc w:val="both"/>
        <w:rPr>
          <w:b/>
          <w:color w:val="0000FF"/>
          <w:sz w:val="22"/>
          <w:szCs w:val="22"/>
        </w:rPr>
      </w:pPr>
      <w:bookmarkStart w:id="50" w:name="_Hlk193270238"/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6"/>
      <w:bookmarkEnd w:id="47"/>
      <w:bookmarkEnd w:id="48"/>
      <w:r w:rsidRPr="00513D4A">
        <w:rPr>
          <w:b/>
          <w:bCs/>
          <w:sz w:val="22"/>
          <w:szCs w:val="22"/>
        </w:rPr>
        <w:lastRenderedPageBreak/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25.04.2025 18:00</w:t>
      </w:r>
      <w:r w:rsidRPr="00513D4A">
        <w:rPr>
          <w:b/>
          <w:color w:val="0000FF"/>
          <w:sz w:val="22"/>
          <w:szCs w:val="22"/>
        </w:rPr>
        <w:t>.</w:t>
      </w:r>
    </w:p>
    <w:p w14:paraId="760FF7A7" w14:textId="77777777" w:rsidR="00A244F1" w:rsidRPr="00C71438" w:rsidRDefault="00A244F1" w:rsidP="00A244F1">
      <w:pPr>
        <w:tabs>
          <w:tab w:val="left" w:pos="142"/>
          <w:tab w:val="left" w:pos="426"/>
        </w:tabs>
        <w:autoSpaceDE w:val="0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28.04.2025.</w:t>
      </w:r>
    </w:p>
    <w:p w14:paraId="5D9CB308" w14:textId="77777777" w:rsidR="00A244F1" w:rsidRPr="00C71438" w:rsidRDefault="00A244F1" w:rsidP="00A244F1">
      <w:pPr>
        <w:tabs>
          <w:tab w:val="left" w:pos="0"/>
          <w:tab w:val="left" w:pos="1134"/>
        </w:tabs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5F8D335D" w14:textId="15950BE7" w:rsidR="00A244F1" w:rsidRDefault="00A244F1" w:rsidP="00A244F1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29.04.2025 12:00</w:t>
      </w:r>
      <w:r w:rsidRPr="00513D4A">
        <w:rPr>
          <w:b/>
          <w:color w:val="0000FF"/>
          <w:sz w:val="22"/>
          <w:szCs w:val="22"/>
        </w:rPr>
        <w:t>.</w:t>
      </w:r>
    </w:p>
    <w:p w14:paraId="11F64C5A" w14:textId="77777777" w:rsidR="00A244F1" w:rsidRPr="00513D4A" w:rsidRDefault="00A244F1" w:rsidP="00A244F1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</w:p>
    <w:bookmarkEnd w:id="50"/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4A6BAAC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0779D3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0779D3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65883160" w14:textId="77777777" w:rsidR="00A244F1" w:rsidRDefault="00A244F1" w:rsidP="00A244F1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5" w:name="_Hlk193280230"/>
      <w:r w:rsidRPr="00C71438">
        <w:rPr>
          <w:b/>
          <w:sz w:val="22"/>
          <w:szCs w:val="22"/>
        </w:rPr>
        <w:t>6.6.</w:t>
      </w:r>
      <w:r w:rsidRPr="00C71438">
        <w:rPr>
          <w:sz w:val="22"/>
          <w:szCs w:val="22"/>
        </w:rPr>
        <w:t> 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13, 14 и 25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bookmarkEnd w:id="65"/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_RefHeading__53_520497706"/>
      <w:bookmarkStart w:id="67" w:name="__RefHeading__68_1698952488"/>
      <w:bookmarkStart w:id="68" w:name="_Toc479691587"/>
      <w:bookmarkEnd w:id="61"/>
      <w:bookmarkEnd w:id="62"/>
      <w:bookmarkEnd w:id="63"/>
      <w:bookmarkEnd w:id="64"/>
      <w:bookmarkEnd w:id="66"/>
      <w:bookmarkEnd w:id="67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9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0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80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1EC67A5" w14:textId="77777777" w:rsidR="00A244F1" w:rsidRPr="00C71438" w:rsidRDefault="00A244F1" w:rsidP="00A244F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1" w:name="_Hlk193270292"/>
      <w:bookmarkStart w:id="82" w:name="_Hlk193270456"/>
      <w:r w:rsidRPr="00C71438">
        <w:rPr>
          <w:b/>
          <w:bCs/>
          <w:sz w:val="22"/>
          <w:szCs w:val="22"/>
        </w:rPr>
        <w:t>11.13. </w:t>
      </w:r>
      <w:r w:rsidRPr="00C71438">
        <w:rPr>
          <w:sz w:val="22"/>
          <w:szCs w:val="22"/>
        </w:rPr>
        <w:t>Аукцион признается несостоявшимся в случаях, если:</w:t>
      </w:r>
    </w:p>
    <w:p w14:paraId="6550CB14" w14:textId="77777777" w:rsidR="00A244F1" w:rsidRPr="00C71438" w:rsidRDefault="00A244F1" w:rsidP="00A244F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78BA990" w14:textId="77777777" w:rsidR="00A244F1" w:rsidRPr="00C71438" w:rsidRDefault="00A244F1" w:rsidP="00A244F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не подано ни одной Заявки;</w:t>
      </w:r>
    </w:p>
    <w:p w14:paraId="73F4EE59" w14:textId="77777777" w:rsidR="00A244F1" w:rsidRPr="00C71438" w:rsidRDefault="00A244F1" w:rsidP="00A244F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668C1E6" w14:textId="77777777" w:rsidR="00A244F1" w:rsidRPr="00C71438" w:rsidRDefault="00A244F1" w:rsidP="00A244F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bookmarkEnd w:id="81"/>
    <w:p w14:paraId="4BE347E1" w14:textId="77777777" w:rsidR="00A244F1" w:rsidRPr="00C71438" w:rsidRDefault="00A244F1" w:rsidP="00A244F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4" w:name="_Hlk130986499"/>
      <w:r w:rsidRPr="001B5838">
        <w:rPr>
          <w:color w:val="0000FF"/>
          <w:sz w:val="22"/>
          <w:szCs w:val="22"/>
        </w:rPr>
        <w:t>прилагается</w:t>
      </w:r>
      <w:bookmarkEnd w:id="8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5" w:name="_Hlk130986518"/>
      <w:r>
        <w:rPr>
          <w:sz w:val="22"/>
          <w:szCs w:val="22"/>
        </w:rPr>
        <w:t>arenda.mosreg.ru</w:t>
      </w:r>
      <w:bookmarkEnd w:id="8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CB0344A" w14:textId="77777777" w:rsidR="00A244F1" w:rsidRPr="00C71438" w:rsidRDefault="00A244F1" w:rsidP="00A244F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6" w:name="_Hlk193270300"/>
      <w:r w:rsidRPr="00C71438">
        <w:rPr>
          <w:b/>
          <w:bCs/>
          <w:sz w:val="22"/>
          <w:szCs w:val="22"/>
        </w:rPr>
        <w:t>12.8.</w:t>
      </w:r>
      <w:r w:rsidRPr="00C714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14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14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3ED2E5BB" w14:textId="77777777" w:rsidR="00A244F1" w:rsidRPr="00C71438" w:rsidRDefault="00A244F1" w:rsidP="00A244F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12.9.</w:t>
      </w:r>
      <w:r w:rsidRPr="00C714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14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3BC411AC" w14:textId="77777777" w:rsidR="00A244F1" w:rsidRPr="00C71438" w:rsidRDefault="00A244F1" w:rsidP="00A244F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12.10</w:t>
      </w:r>
      <w:r w:rsidRPr="00C714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BE6CC0C" w14:textId="77777777" w:rsidR="00A244F1" w:rsidRPr="00C71438" w:rsidRDefault="00A244F1" w:rsidP="00A244F1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1438">
        <w:rPr>
          <w:b/>
          <w:bCs/>
          <w:sz w:val="22"/>
          <w:szCs w:val="22"/>
        </w:rPr>
        <w:t>12.11.</w:t>
      </w:r>
      <w:r w:rsidRPr="00C714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86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175E7624" w:rsidR="003A6E5B" w:rsidRPr="00A244F1" w:rsidRDefault="003A6E5B" w:rsidP="00A244F1">
      <w:pPr>
        <w:suppressAutoHyphens w:val="0"/>
        <w:autoSpaceDE w:val="0"/>
        <w:autoSpaceDN w:val="0"/>
        <w:adjustRightInd w:val="0"/>
        <w:ind w:left="142" w:right="-2" w:hanging="142"/>
        <w:jc w:val="both"/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</w:t>
      </w:r>
      <w:bookmarkStart w:id="88" w:name="_Hlk193270325"/>
      <w:bookmarkStart w:id="89" w:name="_Hlk193271259"/>
      <w:r w:rsidR="00A244F1" w:rsidRPr="00C71438">
        <w:rPr>
          <w:sz w:val="18"/>
          <w:szCs w:val="18"/>
          <w:lang w:eastAsia="ru-RU"/>
        </w:rPr>
        <w:t>пунктами 13, 14 и 25 статьи 39.12</w:t>
      </w:r>
      <w:bookmarkEnd w:id="88"/>
      <w:bookmarkEnd w:id="89"/>
      <w:r w:rsidR="00A244F1">
        <w:t xml:space="preserve"> </w:t>
      </w:r>
      <w:r>
        <w:rPr>
          <w:sz w:val="18"/>
          <w:szCs w:val="18"/>
        </w:rPr>
        <w:t>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7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88CA3F2" w14:textId="77777777" w:rsidR="00B84809" w:rsidRDefault="00B84809"/>
    <w:sectPr w:rsidR="00B84809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6A0A243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9D3" w:rsidRPr="000779D3">
          <w:rPr>
            <w:noProof/>
            <w:lang w:val="ru-RU"/>
          </w:rPr>
          <w:t>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779D3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86FD8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4F1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80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DB46EB7A-BD42-423F-9DE8-9CD49CF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A8452-F63C-44B8-8322-220D82B4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6096</Words>
  <Characters>34753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40768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4</cp:revision>
  <cp:lastPrinted>2021-08-16T14:46:00Z</cp:lastPrinted>
  <dcterms:created xsi:type="dcterms:W3CDTF">2024-12-19T15:24:00Z</dcterms:created>
  <dcterms:modified xsi:type="dcterms:W3CDTF">2025-03-20T06:02:00Z</dcterms:modified>
</cp:coreProperties>
</file>