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АЗГЭ-РУЗ/24-3697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AEA3D69" w:rsidR="00CA0B6F" w:rsidRPr="0010463C" w:rsidRDefault="00BA3C5D" w:rsidP="004A68F4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4A68F4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00300060118962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22.08.2024</w:t>
            </w:r>
          </w:p>
        </w:tc>
      </w:tr>
      <w:tr w:rsidR="00D15614" w:rsidRPr="00367C74" w14:paraId="279470CA" w14:textId="77777777" w:rsidTr="00DE6155">
        <w:tc>
          <w:tcPr>
            <w:tcW w:w="5352" w:type="dxa"/>
          </w:tcPr>
          <w:p w14:paraId="022E1803" w14:textId="77777777" w:rsidR="00D15614" w:rsidRPr="00367C74" w:rsidRDefault="00D15614" w:rsidP="00D15614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D15614" w:rsidRPr="00367C74" w:rsidRDefault="00D15614" w:rsidP="00D15614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7931C92" w:rsidR="00D15614" w:rsidRPr="00367C74" w:rsidRDefault="00D15614" w:rsidP="00D15614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D15614" w:rsidRPr="00367C74" w14:paraId="3CC38D2B" w14:textId="77777777" w:rsidTr="00DE6155">
        <w:tc>
          <w:tcPr>
            <w:tcW w:w="5352" w:type="dxa"/>
          </w:tcPr>
          <w:p w14:paraId="15208E3C" w14:textId="0B4294B7" w:rsidR="00D15614" w:rsidRPr="00367C74" w:rsidRDefault="00D15614" w:rsidP="00D15614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575F05E2" w:rsidR="00D15614" w:rsidRPr="00367C74" w:rsidRDefault="00D15614" w:rsidP="00D15614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740DA7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15614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15.08.2024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151-З п. 67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Скирманово</w:t>
      </w:r>
      <w:proofErr w:type="spellEnd"/>
      <w:r>
        <w:rPr>
          <w:color w:val="0000FF"/>
          <w:sz w:val="22"/>
          <w:szCs w:val="22"/>
        </w:rPr>
        <w:t xml:space="preserve">, Российская Федерация, Рузский городской </w:t>
      </w:r>
      <w:proofErr w:type="gramStart"/>
      <w:r>
        <w:rPr>
          <w:color w:val="0000FF"/>
          <w:sz w:val="22"/>
          <w:szCs w:val="22"/>
        </w:rPr>
        <w:t xml:space="preserve">округ </w:t>
      </w:r>
      <w:r w:rsidR="00966A05">
        <w:rPr>
          <w:color w:val="0000FF"/>
          <w:sz w:val="22"/>
          <w:szCs w:val="22"/>
        </w:rPr>
        <w:t>.</w:t>
      </w:r>
      <w:proofErr w:type="gramEnd"/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1 754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15A8909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50:19:0030106:858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4A68F4">
        <w:rPr>
          <w:color w:val="0000FF"/>
          <w:sz w:val="22"/>
          <w:szCs w:val="22"/>
          <w:lang w:eastAsia="ru-RU"/>
        </w:rPr>
        <w:br/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0211BD3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4A68F4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3E71ADFF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4A68F4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3F79A2E5" w14:textId="77777777" w:rsidR="004A68F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5065488B" w14:textId="77777777" w:rsidR="004A68F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частично расположен в водоохранной зоне ручья, расположен в зоне с особыми условиями использования территории в соответствии с распорядительными документами (**).</w:t>
      </w:r>
    </w:p>
    <w:p w14:paraId="3E448F24" w14:textId="77777777" w:rsidR="004A68F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2A5AC4EA" w14:textId="77777777" w:rsidR="004A68F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046BF1D2" w14:textId="77777777" w:rsidR="004A68F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4A68F4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5ADE42AD" w14:textId="77777777" w:rsidR="004A68F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6C180BC6" w14:textId="09793753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661C335" w14:textId="77777777" w:rsidR="00D15614" w:rsidRDefault="00D15614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3872547" w14:textId="77777777" w:rsidR="00D15614" w:rsidRPr="00C71438" w:rsidRDefault="00D15614" w:rsidP="00D1561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2ADC6EC" w14:textId="041FC3B7" w:rsidR="00D15614" w:rsidRPr="00C71438" w:rsidRDefault="00D15614" w:rsidP="00D1561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F96182" w:rsidRPr="00F96182">
        <w:rPr>
          <w:b/>
          <w:color w:val="0000FF"/>
          <w:sz w:val="22"/>
          <w:szCs w:val="22"/>
        </w:rPr>
        <w:t>03.04.2024</w:t>
      </w:r>
      <w:r w:rsidRPr="00C71438">
        <w:rPr>
          <w:b/>
          <w:color w:val="0000FF"/>
          <w:sz w:val="22"/>
          <w:szCs w:val="22"/>
        </w:rPr>
        <w:t>;</w:t>
      </w:r>
    </w:p>
    <w:p w14:paraId="1FB51312" w14:textId="61DAB316" w:rsidR="00D15614" w:rsidRPr="00F96182" w:rsidRDefault="00D15614" w:rsidP="00D1561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="00F96182" w:rsidRPr="00F961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6182" w:rsidRPr="00F96182">
        <w:rPr>
          <w:b/>
          <w:color w:val="0000FF"/>
          <w:sz w:val="22"/>
          <w:szCs w:val="22"/>
        </w:rPr>
        <w:t>04.04.2024</w:t>
      </w:r>
      <w:bookmarkStart w:id="45" w:name="_GoBack"/>
      <w:bookmarkEnd w:id="45"/>
      <w:r w:rsidRPr="00C71438">
        <w:rPr>
          <w:bCs/>
          <w:color w:val="0000FF"/>
          <w:sz w:val="22"/>
          <w:szCs w:val="22"/>
        </w:rPr>
        <w:t>.</w:t>
      </w:r>
    </w:p>
    <w:bookmarkEnd w:id="44"/>
    <w:p w14:paraId="29A0A92E" w14:textId="77777777" w:rsidR="00D15614" w:rsidRDefault="00D15614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1F8AC47D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15294112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237 888,00 руб. (Двести тридцать семь тысяч восемьсот восемьдесят восемь руб. 00 коп.)</w:t>
      </w:r>
      <w:r w:rsidR="00D826BB" w:rsidRPr="000E3CE0">
        <w:rPr>
          <w:sz w:val="22"/>
          <w:szCs w:val="22"/>
        </w:rPr>
        <w:t xml:space="preserve">, </w:t>
      </w:r>
      <w:r w:rsidR="004A68F4">
        <w:rPr>
          <w:sz w:val="22"/>
          <w:szCs w:val="22"/>
        </w:rPr>
        <w:br/>
      </w:r>
      <w:r w:rsidR="00D826BB" w:rsidRPr="000E3CE0">
        <w:rPr>
          <w:sz w:val="22"/>
          <w:szCs w:val="22"/>
        </w:rPr>
        <w:t>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7 136,64 руб. (Семь тысяч сто тридцать шесть руб. 64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237 888,00 руб. (Двести тридцать семь тысяч восемьсот восемьдесят восемь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22.08.2024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27C5C22C" w14:textId="77777777" w:rsidR="00D15614" w:rsidRPr="00C71438" w:rsidRDefault="00D15614" w:rsidP="00D15614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68B6CE86" w14:textId="77777777" w:rsidR="00D15614" w:rsidRPr="00C71438" w:rsidRDefault="00D15614" w:rsidP="00D15614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481DE1E4" w14:textId="77777777" w:rsidR="00D15614" w:rsidRPr="00C71438" w:rsidRDefault="00D15614" w:rsidP="00D15614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3D6FC14B" w14:textId="77777777" w:rsidR="00D15614" w:rsidRPr="00513D4A" w:rsidRDefault="00D15614" w:rsidP="00D15614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0"/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356A93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4A68F4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4A68F4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31390376" w14:textId="77777777" w:rsidR="00D15614" w:rsidRDefault="00D15614" w:rsidP="00D15614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lastRenderedPageBreak/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0CB0D98" w14:textId="77777777" w:rsidR="00D15614" w:rsidRPr="00C71438" w:rsidRDefault="00D15614" w:rsidP="00D15614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08D538CB" w14:textId="77777777" w:rsidR="00D15614" w:rsidRPr="00C71438" w:rsidRDefault="00D15614" w:rsidP="00D156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6F07C8A" w14:textId="77777777" w:rsidR="00D15614" w:rsidRPr="00C71438" w:rsidRDefault="00D15614" w:rsidP="00D156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02E6B9B4" w14:textId="77777777" w:rsidR="00D15614" w:rsidRPr="00C71438" w:rsidRDefault="00D15614" w:rsidP="00D156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86ED820" w14:textId="77777777" w:rsidR="00D15614" w:rsidRPr="00C71438" w:rsidRDefault="00D15614" w:rsidP="00D156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7F662422" w14:textId="77777777" w:rsidR="00D15614" w:rsidRPr="00C71438" w:rsidRDefault="00D15614" w:rsidP="00D156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1B5838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E0A648E" w14:textId="77777777" w:rsidR="00D15614" w:rsidRPr="00C71438" w:rsidRDefault="00D15614" w:rsidP="00D156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FC077F9" w14:textId="77777777" w:rsidR="00D15614" w:rsidRPr="00C71438" w:rsidRDefault="00D15614" w:rsidP="00D156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5C763E0" w14:textId="77777777" w:rsidR="00D15614" w:rsidRPr="00C71438" w:rsidRDefault="00D15614" w:rsidP="00D156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D4F48BC" w14:textId="77777777" w:rsidR="00D15614" w:rsidRPr="00C71438" w:rsidRDefault="00D15614" w:rsidP="00D15614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4ACD986" w:rsidR="003A6E5B" w:rsidRPr="00D15614" w:rsidRDefault="003A6E5B" w:rsidP="00D15614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D15614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>
        <w:rPr>
          <w:sz w:val="18"/>
          <w:szCs w:val="18"/>
        </w:rPr>
        <w:t xml:space="preserve">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148CF6A" w14:textId="77777777" w:rsidR="00144892" w:rsidRDefault="00144892"/>
    <w:sectPr w:rsidR="0014489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AB91E11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F4" w:rsidRPr="004A68F4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892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8F4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614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182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AD516A98-4781-48C5-AD48-A8FA794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3D06-C007-41F0-B103-4C033CE4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6140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41056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2024-08-21T14:04:00Z</dcterms:created>
  <dcterms:modified xsi:type="dcterms:W3CDTF">2025-03-20T05:49:00Z</dcterms:modified>
</cp:coreProperties>
</file>