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АЗГЭ-РУЗ/24-3698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68B0ABED" w:rsidR="00CA0B6F" w:rsidRPr="0010463C" w:rsidRDefault="00BA3C5D" w:rsidP="004A676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4A6761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</w:t>
      </w:r>
      <w:proofErr w:type="gramStart"/>
      <w:r w:rsidR="00205494"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 w:rsidR="00205494">
        <w:rPr>
          <w:color w:val="0000FF"/>
          <w:sz w:val="28"/>
          <w:szCs w:val="28"/>
        </w:rPr>
        <w:t>Для</w:t>
      </w:r>
      <w:proofErr w:type="gramEnd"/>
      <w:r w:rsidR="00205494"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00300060118963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22.08.2024</w:t>
            </w:r>
          </w:p>
        </w:tc>
      </w:tr>
      <w:tr w:rsidR="00365611" w:rsidRPr="00367C74" w14:paraId="279470CA" w14:textId="77777777" w:rsidTr="00DE6155">
        <w:tc>
          <w:tcPr>
            <w:tcW w:w="5352" w:type="dxa"/>
          </w:tcPr>
          <w:p w14:paraId="1611972F" w14:textId="77777777" w:rsidR="00365611" w:rsidRPr="00367C74" w:rsidRDefault="00365611" w:rsidP="00365611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365611" w:rsidRPr="00367C74" w:rsidRDefault="00365611" w:rsidP="00365611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59A13E53" w:rsidR="00365611" w:rsidRPr="00367C74" w:rsidRDefault="00365611" w:rsidP="00365611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25.04.2025</w:t>
            </w:r>
          </w:p>
        </w:tc>
      </w:tr>
      <w:tr w:rsidR="00365611" w:rsidRPr="00367C74" w14:paraId="3CC38D2B" w14:textId="77777777" w:rsidTr="00DE6155">
        <w:tc>
          <w:tcPr>
            <w:tcW w:w="5352" w:type="dxa"/>
          </w:tcPr>
          <w:p w14:paraId="15208E3C" w14:textId="60D1925B" w:rsidR="00365611" w:rsidRPr="00367C74" w:rsidRDefault="00365611" w:rsidP="00365611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</w:tcPr>
          <w:p w14:paraId="1CFD4EC5" w14:textId="125FFF9F" w:rsidR="00365611" w:rsidRPr="00367C74" w:rsidRDefault="00365611" w:rsidP="00365611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FDC4547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65611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15.08.2024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151-З п. 78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lastRenderedPageBreak/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Московская область, г Руза, д </w:t>
      </w:r>
      <w:proofErr w:type="spellStart"/>
      <w:r>
        <w:rPr>
          <w:color w:val="0000FF"/>
          <w:sz w:val="22"/>
          <w:szCs w:val="22"/>
        </w:rPr>
        <w:t>Вертошино</w:t>
      </w:r>
      <w:proofErr w:type="spellEnd"/>
      <w:r>
        <w:rPr>
          <w:color w:val="0000FF"/>
          <w:sz w:val="22"/>
          <w:szCs w:val="22"/>
        </w:rPr>
        <w:t xml:space="preserve">, Российская Федерация, Рузский городской </w:t>
      </w:r>
      <w:proofErr w:type="gramStart"/>
      <w:r>
        <w:rPr>
          <w:color w:val="0000FF"/>
          <w:sz w:val="22"/>
          <w:szCs w:val="22"/>
        </w:rPr>
        <w:t xml:space="preserve">округ </w:t>
      </w:r>
      <w:r w:rsidR="00966A05">
        <w:rPr>
          <w:color w:val="0000FF"/>
          <w:sz w:val="22"/>
          <w:szCs w:val="22"/>
        </w:rPr>
        <w:t>.</w:t>
      </w:r>
      <w:proofErr w:type="gramEnd"/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1 500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50:19:0050416:695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6FA498D2" w:rsidR="0035395E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</w:t>
      </w:r>
      <w:r w:rsidR="004A6761">
        <w:rPr>
          <w:color w:val="0000FF"/>
          <w:sz w:val="22"/>
          <w:szCs w:val="22"/>
        </w:rPr>
        <w:t>я).</w:t>
      </w:r>
      <w:r>
        <w:rPr>
          <w:color w:val="0000FF"/>
          <w:sz w:val="22"/>
          <w:szCs w:val="22"/>
        </w:rPr>
        <w:t xml:space="preserve"> </w:t>
      </w:r>
    </w:p>
    <w:p w14:paraId="3BDFC70F" w14:textId="77777777" w:rsidR="004A676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1FB8EB74" w14:textId="77777777" w:rsidR="004A676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расположен в зоне с особыми условиями использования территории в соответствии с распорядительными документами (**), полностью расположен: Кубинка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аэродрома.</w:t>
      </w:r>
    </w:p>
    <w:p w14:paraId="2BB662A5" w14:textId="77777777" w:rsidR="004A676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56E31BB6" w14:textId="77777777" w:rsidR="004A676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2A4FB8DA" w14:textId="77777777" w:rsidR="004A676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3F793F3E" w14:textId="77777777" w:rsidR="004A676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и санитарно-защитной зоны»;</w:t>
      </w:r>
    </w:p>
    <w:p w14:paraId="1AC1BB3B" w14:textId="77777777" w:rsidR="004A676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Постановления Правительства Москвы и Правительства МО от 17.12.2019 № 1705-ПП/970/44 </w:t>
      </w:r>
      <w:r w:rsidR="004A6761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(ред. от 30.11.2021);</w:t>
      </w:r>
    </w:p>
    <w:p w14:paraId="19DA80AE" w14:textId="77777777" w:rsidR="004A6761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Решения исполкома Моссовета и Мособлисполкома от 17.04.1980 № 500-1143;</w:t>
      </w:r>
    </w:p>
    <w:p w14:paraId="6C180BC6" w14:textId="6B02DFB4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617907E2" w14:textId="77777777" w:rsidR="00365611" w:rsidRDefault="00365611" w:rsidP="0036561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4" w:name="_Hlk193270219"/>
    </w:p>
    <w:bookmarkEnd w:id="44"/>
    <w:p w14:paraId="398F4CD5" w14:textId="77777777" w:rsidR="00880ADF" w:rsidRPr="00C71438" w:rsidRDefault="00880ADF" w:rsidP="00880AD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71438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C71438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498354C8" w14:textId="77777777" w:rsidR="00880ADF" w:rsidRPr="00C71438" w:rsidRDefault="00880ADF" w:rsidP="00880AD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C71438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F96182">
        <w:rPr>
          <w:b/>
          <w:color w:val="0000FF"/>
          <w:sz w:val="22"/>
          <w:szCs w:val="22"/>
        </w:rPr>
        <w:t>03.04.2024</w:t>
      </w:r>
      <w:r w:rsidRPr="00C71438">
        <w:rPr>
          <w:b/>
          <w:color w:val="0000FF"/>
          <w:sz w:val="22"/>
          <w:szCs w:val="22"/>
        </w:rPr>
        <w:t>;</w:t>
      </w:r>
    </w:p>
    <w:p w14:paraId="4E58487C" w14:textId="77777777" w:rsidR="00880ADF" w:rsidRPr="00F96182" w:rsidRDefault="00880ADF" w:rsidP="00880ADF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>- на официальном сайте Арендодателя</w:t>
      </w:r>
      <w:r w:rsidRPr="00656218">
        <w:t xml:space="preserve"> </w:t>
      </w:r>
      <w:r w:rsidRPr="005846B7">
        <w:rPr>
          <w:bCs/>
          <w:color w:val="0000FF"/>
          <w:sz w:val="22"/>
          <w:szCs w:val="22"/>
        </w:rPr>
        <w:t>www.ruzaregion.ru</w:t>
      </w:r>
      <w:r>
        <w:rPr>
          <w:bCs/>
          <w:color w:val="0000FF"/>
          <w:sz w:val="22"/>
          <w:szCs w:val="22"/>
        </w:rPr>
        <w:t>:</w:t>
      </w:r>
      <w:r w:rsidRPr="00F9618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96182">
        <w:rPr>
          <w:b/>
          <w:color w:val="0000FF"/>
          <w:sz w:val="22"/>
          <w:szCs w:val="22"/>
        </w:rPr>
        <w:t>04.04.2024</w:t>
      </w:r>
      <w:r w:rsidRPr="00C71438">
        <w:rPr>
          <w:bCs/>
          <w:color w:val="0000FF"/>
          <w:sz w:val="22"/>
          <w:szCs w:val="22"/>
        </w:rPr>
        <w:t>.</w:t>
      </w:r>
    </w:p>
    <w:p w14:paraId="71AC623B" w14:textId="77777777" w:rsidR="00365611" w:rsidRDefault="00365611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_GoBack"/>
      <w:bookmarkEnd w:id="45"/>
    </w:p>
    <w:p w14:paraId="269C653E" w14:textId="0441F6F9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185 997,00 руб. (Сто восемьдесят пять тысяч девятьсот девяносто семь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5 579,91 руб. (Пять тысяч пятьсот семьдесят девять руб. 91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185 997,00 руб. (Сто восемьдесят пять тысяч девятьсот девяносто семь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</w:t>
      </w:r>
      <w:proofErr w:type="gramStart"/>
      <w:r w:rsidRPr="00FD4227">
        <w:rPr>
          <w:sz w:val="22"/>
          <w:szCs w:val="22"/>
        </w:rPr>
        <w:t>требованиями Раздела</w:t>
      </w:r>
      <w:proofErr w:type="gramEnd"/>
      <w:r w:rsidRPr="00FD4227">
        <w:rPr>
          <w:sz w:val="22"/>
          <w:szCs w:val="22"/>
        </w:rPr>
        <w:t xml:space="preserve">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22.08.2024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60A1B949" w14:textId="77777777" w:rsidR="00365611" w:rsidRPr="00C71438" w:rsidRDefault="00365611" w:rsidP="00365611">
      <w:pPr>
        <w:tabs>
          <w:tab w:val="left" w:pos="0"/>
          <w:tab w:val="left" w:pos="993"/>
        </w:tabs>
        <w:jc w:val="both"/>
        <w:rPr>
          <w:b/>
          <w:color w:val="0000FF"/>
          <w:sz w:val="22"/>
          <w:szCs w:val="22"/>
        </w:rPr>
      </w:pPr>
      <w:bookmarkStart w:id="50" w:name="_Hlk193270238"/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25.04.2025 18:00</w:t>
      </w:r>
      <w:r w:rsidRPr="00513D4A">
        <w:rPr>
          <w:b/>
          <w:color w:val="0000FF"/>
          <w:sz w:val="22"/>
          <w:szCs w:val="22"/>
        </w:rPr>
        <w:t>.</w:t>
      </w:r>
    </w:p>
    <w:p w14:paraId="374E195C" w14:textId="77777777" w:rsidR="00365611" w:rsidRPr="00C71438" w:rsidRDefault="00365611" w:rsidP="00365611">
      <w:pPr>
        <w:tabs>
          <w:tab w:val="left" w:pos="142"/>
          <w:tab w:val="left" w:pos="426"/>
        </w:tabs>
        <w:autoSpaceDE w:val="0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28.04.2025.</w:t>
      </w:r>
    </w:p>
    <w:p w14:paraId="4A2FB138" w14:textId="77777777" w:rsidR="00365611" w:rsidRPr="00C71438" w:rsidRDefault="00365611" w:rsidP="00365611">
      <w:pPr>
        <w:tabs>
          <w:tab w:val="left" w:pos="0"/>
          <w:tab w:val="left" w:pos="1134"/>
        </w:tabs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22AE802C" w14:textId="77777777" w:rsidR="00365611" w:rsidRPr="00513D4A" w:rsidRDefault="00365611" w:rsidP="00365611">
      <w:pPr>
        <w:tabs>
          <w:tab w:val="left" w:pos="0"/>
          <w:tab w:val="left" w:pos="993"/>
        </w:tabs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29.04.2025 12:00</w:t>
      </w:r>
      <w:r w:rsidRPr="00513D4A">
        <w:rPr>
          <w:b/>
          <w:color w:val="0000FF"/>
          <w:sz w:val="22"/>
          <w:szCs w:val="22"/>
        </w:rPr>
        <w:t>.</w:t>
      </w:r>
    </w:p>
    <w:bookmarkEnd w:id="50"/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3D20FCD4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0" w:name="_Toc470009552"/>
      <w:bookmarkStart w:id="61" w:name="_Toc419295277"/>
      <w:bookmarkStart w:id="62" w:name="_Toc423619381"/>
      <w:bookmarkStart w:id="63" w:name="_Toc426462874"/>
      <w:bookmarkStart w:id="64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</w:t>
      </w:r>
      <w:r w:rsidR="004A6761">
        <w:rPr>
          <w:b/>
          <w:color w:val="FF0000"/>
          <w:sz w:val="22"/>
          <w:szCs w:val="22"/>
          <w:lang w:eastAsia="ru-RU"/>
        </w:rPr>
        <w:t xml:space="preserve">АККРЕДИТАЦИЮ) </w:t>
      </w:r>
      <w:r>
        <w:rPr>
          <w:b/>
          <w:color w:val="FF0000"/>
          <w:sz w:val="22"/>
          <w:szCs w:val="22"/>
          <w:lang w:eastAsia="ru-RU"/>
        </w:rPr>
        <w:t>В КАЧЕСТВЕ ФИЗИЧЕСКОГО ЛИЦА (НЕ ИНДИВИДУАЛЬНОГО ПРЕДПРИНИМАТЕЛЯ)</w:t>
      </w:r>
      <w:r w:rsidR="004A676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0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</w:t>
      </w:r>
      <w:proofErr w:type="gramStart"/>
      <w:r w:rsidRPr="007F62FD">
        <w:rPr>
          <w:sz w:val="22"/>
          <w:szCs w:val="22"/>
          <w:lang w:eastAsia="ru-RU"/>
        </w:rPr>
        <w:t>учетом Раздела</w:t>
      </w:r>
      <w:proofErr w:type="gramEnd"/>
      <w:r w:rsidRPr="007F62FD">
        <w:rPr>
          <w:sz w:val="22"/>
          <w:szCs w:val="22"/>
          <w:lang w:eastAsia="ru-RU"/>
        </w:rPr>
        <w:t xml:space="preserve">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lastRenderedPageBreak/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1D82DD4" w14:textId="77777777" w:rsidR="00365611" w:rsidRDefault="00365611" w:rsidP="00365611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5" w:name="_Hlk193280230"/>
      <w:r w:rsidRPr="00C71438">
        <w:rPr>
          <w:b/>
          <w:sz w:val="22"/>
          <w:szCs w:val="22"/>
        </w:rPr>
        <w:t>6.6.</w:t>
      </w:r>
      <w:r w:rsidRPr="00C71438">
        <w:rPr>
          <w:sz w:val="22"/>
          <w:szCs w:val="22"/>
        </w:rPr>
        <w:t> 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13, 14 и 25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bookmarkEnd w:id="65"/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</w:r>
      <w:r w:rsidRPr="00325D5A">
        <w:rPr>
          <w:bCs/>
          <w:sz w:val="22"/>
          <w:szCs w:val="22"/>
        </w:rPr>
        <w:lastRenderedPageBreak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_RefHeading__53_520497706"/>
      <w:bookmarkStart w:id="67" w:name="__RefHeading__68_1698952488"/>
      <w:bookmarkStart w:id="68" w:name="_Toc479691587"/>
      <w:bookmarkEnd w:id="61"/>
      <w:bookmarkEnd w:id="62"/>
      <w:bookmarkEnd w:id="63"/>
      <w:bookmarkEnd w:id="64"/>
      <w:bookmarkEnd w:id="66"/>
      <w:bookmarkEnd w:id="67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9" w:name="_Toc423619380"/>
      <w:bookmarkStart w:id="70" w:name="_Toc426462877"/>
      <w:bookmarkStart w:id="7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135748">
        <w:rPr>
          <w:sz w:val="22"/>
          <w:szCs w:val="22"/>
        </w:rPr>
        <w:t>непоступление</w:t>
      </w:r>
      <w:proofErr w:type="spellEnd"/>
      <w:r w:rsidRPr="00135748">
        <w:rPr>
          <w:sz w:val="22"/>
          <w:szCs w:val="22"/>
        </w:rPr>
        <w:t xml:space="preserve">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2" w:name="_Toc419295282"/>
      <w:bookmarkStart w:id="73" w:name="_Toc423619386"/>
      <w:bookmarkStart w:id="74" w:name="_Toc426462880"/>
      <w:bookmarkStart w:id="75" w:name="_Toc428969615"/>
      <w:bookmarkEnd w:id="69"/>
      <w:bookmarkEnd w:id="70"/>
      <w:bookmarkEnd w:id="7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2"/>
      <w:bookmarkEnd w:id="73"/>
      <w:bookmarkEnd w:id="74"/>
      <w:bookmarkEnd w:id="75"/>
      <w:bookmarkEnd w:id="7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7" w:name="_Toc426365734"/>
      <w:bookmarkStart w:id="78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9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9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0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80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05C143E1" w14:textId="77777777" w:rsidR="00365611" w:rsidRPr="00C71438" w:rsidRDefault="00365611" w:rsidP="00365611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81" w:name="_Hlk193270292"/>
      <w:bookmarkStart w:id="82" w:name="_Hlk193270456"/>
      <w:r w:rsidRPr="00C71438">
        <w:rPr>
          <w:b/>
          <w:bCs/>
          <w:sz w:val="22"/>
          <w:szCs w:val="22"/>
        </w:rPr>
        <w:t>11.13. </w:t>
      </w:r>
      <w:r w:rsidRPr="00C71438">
        <w:rPr>
          <w:sz w:val="22"/>
          <w:szCs w:val="22"/>
        </w:rPr>
        <w:t>Аукцион признается несостоявшимся в случаях, если:</w:t>
      </w:r>
    </w:p>
    <w:p w14:paraId="6255B9F8" w14:textId="77777777" w:rsidR="00365611" w:rsidRPr="00C71438" w:rsidRDefault="00365611" w:rsidP="003656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DCC57E2" w14:textId="77777777" w:rsidR="00365611" w:rsidRPr="00C71438" w:rsidRDefault="00365611" w:rsidP="003656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не подано ни одной Заявки;</w:t>
      </w:r>
    </w:p>
    <w:p w14:paraId="73542515" w14:textId="77777777" w:rsidR="00365611" w:rsidRPr="00C71438" w:rsidRDefault="00365611" w:rsidP="003656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7E1F885E" w14:textId="77777777" w:rsidR="00365611" w:rsidRPr="00C71438" w:rsidRDefault="00365611" w:rsidP="003656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bookmarkEnd w:id="81"/>
    <w:p w14:paraId="1ABF742A" w14:textId="77777777" w:rsidR="00365611" w:rsidRPr="00C71438" w:rsidRDefault="00365611" w:rsidP="003656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2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7"/>
      <w:bookmarkEnd w:id="78"/>
      <w:bookmarkEnd w:id="83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4" w:name="_Hlk130986499"/>
      <w:r w:rsidRPr="001B5838">
        <w:rPr>
          <w:color w:val="0000FF"/>
          <w:sz w:val="22"/>
          <w:szCs w:val="22"/>
        </w:rPr>
        <w:t>прилагается</w:t>
      </w:r>
      <w:bookmarkEnd w:id="84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5" w:name="_Hlk130986518"/>
      <w:r>
        <w:rPr>
          <w:sz w:val="22"/>
          <w:szCs w:val="22"/>
        </w:rPr>
        <w:t>arenda.mosreg.ru</w:t>
      </w:r>
      <w:bookmarkEnd w:id="85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lastRenderedPageBreak/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571BFF9D" w14:textId="77777777" w:rsidR="00365611" w:rsidRPr="00C71438" w:rsidRDefault="00365611" w:rsidP="003656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6" w:name="_Hlk193270300"/>
      <w:r w:rsidRPr="00C71438">
        <w:rPr>
          <w:b/>
          <w:bCs/>
          <w:sz w:val="22"/>
          <w:szCs w:val="22"/>
        </w:rPr>
        <w:t>12.8.</w:t>
      </w:r>
      <w:r w:rsidRPr="00C714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714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71438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682A0CB7" w14:textId="77777777" w:rsidR="00365611" w:rsidRPr="00C71438" w:rsidRDefault="00365611" w:rsidP="003656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12.9.</w:t>
      </w:r>
      <w:r w:rsidRPr="00C71438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71438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3036AACA" w14:textId="77777777" w:rsidR="00365611" w:rsidRPr="00C71438" w:rsidRDefault="00365611" w:rsidP="0036561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12.10</w:t>
      </w:r>
      <w:r w:rsidRPr="00C714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3C42C6D9" w14:textId="77777777" w:rsidR="00365611" w:rsidRPr="00C71438" w:rsidRDefault="00365611" w:rsidP="00365611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71438">
        <w:rPr>
          <w:b/>
          <w:bCs/>
          <w:sz w:val="22"/>
          <w:szCs w:val="22"/>
        </w:rPr>
        <w:t>12.11.</w:t>
      </w:r>
      <w:r w:rsidRPr="00C71438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bookmarkEnd w:id="86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7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70F2D2B2" w:rsidR="003A6E5B" w:rsidRPr="00365611" w:rsidRDefault="003A6E5B" w:rsidP="00365611">
      <w:pPr>
        <w:suppressAutoHyphens w:val="0"/>
        <w:autoSpaceDE w:val="0"/>
        <w:autoSpaceDN w:val="0"/>
        <w:adjustRightInd w:val="0"/>
        <w:ind w:left="142" w:right="-2" w:hanging="142"/>
        <w:jc w:val="both"/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</w:t>
      </w:r>
      <w:bookmarkStart w:id="88" w:name="_Hlk193270325"/>
      <w:bookmarkStart w:id="89" w:name="_Hlk193271259"/>
      <w:r w:rsidR="00365611" w:rsidRPr="00C71438">
        <w:rPr>
          <w:sz w:val="18"/>
          <w:szCs w:val="18"/>
          <w:lang w:eastAsia="ru-RU"/>
        </w:rPr>
        <w:t>пунктами 13, 14 и 25 статьи 39.12</w:t>
      </w:r>
      <w:bookmarkEnd w:id="88"/>
      <w:bookmarkEnd w:id="89"/>
      <w:r w:rsidR="00365611">
        <w:t xml:space="preserve"> </w:t>
      </w:r>
      <w:r>
        <w:rPr>
          <w:sz w:val="18"/>
          <w:szCs w:val="18"/>
        </w:rPr>
        <w:t>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7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BAEA9B0" w14:textId="77777777" w:rsidR="00AB425A" w:rsidRDefault="00AB425A"/>
    <w:sectPr w:rsidR="00AB425A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A5F5328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761" w:rsidRPr="004A6761">
          <w:rPr>
            <w:noProof/>
            <w:lang w:val="ru-RU"/>
          </w:rPr>
          <w:t>13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611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761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0ADF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25A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24E0DFC2-81CA-4EA5-8EA7-E807F560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C86A7-8626-48F6-93F2-2EDB48A8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6184</Words>
  <Characters>35251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41353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4</cp:revision>
  <cp:lastPrinted>2021-08-16T14:46:00Z</cp:lastPrinted>
  <dcterms:created xsi:type="dcterms:W3CDTF">2024-08-21T14:26:00Z</dcterms:created>
  <dcterms:modified xsi:type="dcterms:W3CDTF">2025-03-20T05:53:00Z</dcterms:modified>
</cp:coreProperties>
</file>