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АЗГЭ-РУЗ/24-5335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202E84C" w:rsidR="00CA0B6F" w:rsidRPr="0010463C" w:rsidRDefault="00BA3C5D" w:rsidP="00A47B0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A47B0E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205494">
        <w:rPr>
          <w:color w:val="0000FF"/>
          <w:sz w:val="28"/>
          <w:szCs w:val="28"/>
        </w:rPr>
        <w:t xml:space="preserve"> </w:t>
      </w:r>
      <w:r w:rsidR="00A47B0E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00300060120221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08.11.2024</w:t>
            </w:r>
          </w:p>
        </w:tc>
      </w:tr>
      <w:tr w:rsidR="00A704DF" w:rsidRPr="00367C74" w14:paraId="279470CA" w14:textId="77777777" w:rsidTr="00DE6155">
        <w:tc>
          <w:tcPr>
            <w:tcW w:w="5352" w:type="dxa"/>
          </w:tcPr>
          <w:p w14:paraId="7FC818C2" w14:textId="77777777" w:rsidR="00A704DF" w:rsidRPr="00367C74" w:rsidRDefault="00A704DF" w:rsidP="00A704DF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A704DF" w:rsidRPr="00367C74" w:rsidRDefault="00A704DF" w:rsidP="00A704D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C0B5CB0" w:rsidR="00A704DF" w:rsidRPr="00367C74" w:rsidRDefault="00A704DF" w:rsidP="00A704D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A704DF" w:rsidRPr="00367C74" w14:paraId="3CC38D2B" w14:textId="77777777" w:rsidTr="00DE6155">
        <w:tc>
          <w:tcPr>
            <w:tcW w:w="5352" w:type="dxa"/>
          </w:tcPr>
          <w:p w14:paraId="15208E3C" w14:textId="6236E8D3" w:rsidR="00A704DF" w:rsidRPr="00367C74" w:rsidRDefault="00A704DF" w:rsidP="00A704D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52DA4F2D" w:rsidR="00A704DF" w:rsidRPr="00367C74" w:rsidRDefault="00A704DF" w:rsidP="00A704D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070CA4A0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704DF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54968E97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A47B0E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02.11.2024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208-З п. 217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2EE90EAC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</w:t>
      </w:r>
      <w:r w:rsidR="00A47B0E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3DE4B1D4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</w:t>
      </w:r>
      <w:r w:rsidR="00A47B0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деревня </w:t>
      </w:r>
      <w:proofErr w:type="spellStart"/>
      <w:r>
        <w:rPr>
          <w:color w:val="0000FF"/>
          <w:sz w:val="22"/>
          <w:szCs w:val="22"/>
        </w:rPr>
        <w:t>Потапово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50:19:0030510:411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0986E796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A47B0E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E9BD70F" w14:textId="3665776D" w:rsidR="00A47B0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</w:t>
      </w:r>
    </w:p>
    <w:p w14:paraId="3B78C13A" w14:textId="77777777" w:rsidR="00A47B0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расположен в зоне с особыми условиями использования территории в соответствии </w:t>
      </w:r>
      <w:r w:rsidR="00A47B0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распорядительными документами (**).</w:t>
      </w:r>
    </w:p>
    <w:p w14:paraId="3EC1FF83" w14:textId="35EF6169" w:rsidR="00A47B0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64685BA0" w14:textId="77777777" w:rsidR="00A47B0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Водного кодекса Российской Федерации, </w:t>
      </w:r>
    </w:p>
    <w:p w14:paraId="050614BC" w14:textId="108B9F3A" w:rsidR="00A47B0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Постановления Правительства Москвы и Правительства МО от 17.12.2019 № 1705-ПП/970/44 </w:t>
      </w:r>
      <w:r w:rsidR="00A47B0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30.11.2021), </w:t>
      </w:r>
    </w:p>
    <w:p w14:paraId="1F8370D0" w14:textId="77777777" w:rsidR="00A47B0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Решения исполкома Моссовета и Мособлисполкома от 17.04.1980 № 500-1143, </w:t>
      </w:r>
    </w:p>
    <w:p w14:paraId="6C180BC6" w14:textId="5768285F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</w:t>
      </w:r>
      <w:r w:rsidR="00A47B0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496AFF5" w14:textId="7A4A38A5" w:rsidR="001F59ED" w:rsidRPr="00A47B0E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51E1961C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A47B0E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36C6D391" w14:textId="22999DDF" w:rsidR="00A47B0E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E2C0B59" w14:textId="77777777" w:rsidR="00A704DF" w:rsidRDefault="00A704DF" w:rsidP="00A704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</w:p>
    <w:p w14:paraId="056C2AE4" w14:textId="58FFF377" w:rsidR="00A704DF" w:rsidRPr="00C71438" w:rsidRDefault="00A704DF" w:rsidP="00A704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1B61764" w14:textId="5C2C0137" w:rsidR="00A704DF" w:rsidRPr="00C71438" w:rsidRDefault="00A704DF" w:rsidP="00A704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C14E26" w:rsidRPr="00C14E26">
        <w:rPr>
          <w:b/>
          <w:color w:val="0000FF"/>
          <w:sz w:val="22"/>
          <w:szCs w:val="22"/>
        </w:rPr>
        <w:t>11.06.2024</w:t>
      </w:r>
      <w:r w:rsidRPr="00C71438">
        <w:rPr>
          <w:b/>
          <w:color w:val="0000FF"/>
          <w:sz w:val="22"/>
          <w:szCs w:val="22"/>
        </w:rPr>
        <w:t>;</w:t>
      </w:r>
    </w:p>
    <w:p w14:paraId="61AC1165" w14:textId="327D80CB" w:rsidR="00A704DF" w:rsidRPr="00C14E26" w:rsidRDefault="00A704DF" w:rsidP="00A704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="00C14E26" w:rsidRPr="00C14E26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14E26" w:rsidRPr="00C14E26">
        <w:rPr>
          <w:b/>
          <w:color w:val="0000FF"/>
          <w:sz w:val="22"/>
          <w:szCs w:val="22"/>
        </w:rPr>
        <w:t>12.06.2024</w:t>
      </w:r>
      <w:bookmarkStart w:id="45" w:name="_GoBack"/>
      <w:bookmarkEnd w:id="45"/>
      <w:r w:rsidRPr="00C71438">
        <w:rPr>
          <w:bCs/>
          <w:color w:val="0000FF"/>
          <w:sz w:val="22"/>
          <w:szCs w:val="22"/>
        </w:rPr>
        <w:t>.</w:t>
      </w:r>
    </w:p>
    <w:bookmarkEnd w:id="44"/>
    <w:p w14:paraId="56188326" w14:textId="77777777" w:rsidR="00A704DF" w:rsidRDefault="00A704DF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7078671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104 988,00 руб. (Сто четыре тысячи девятьсот восемьдесят восемь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3 149,64 руб. (Три тысячи сто сорок девять руб. 64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104 988,00 руб. (Сто четыре тысячи девятьсот восемьдесят восемь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00494E9" w14:textId="77777777" w:rsidR="00A704DF" w:rsidRPr="00C71438" w:rsidRDefault="00A704DF" w:rsidP="00A704DF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0AD18929" w14:textId="77777777" w:rsidR="00A704DF" w:rsidRPr="00C71438" w:rsidRDefault="00A704DF" w:rsidP="00A704DF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2387AD8F" w14:textId="77777777" w:rsidR="00A704DF" w:rsidRPr="00C71438" w:rsidRDefault="00A704DF" w:rsidP="00A704DF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lastRenderedPageBreak/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2719FB40" w14:textId="77777777" w:rsidR="00A704DF" w:rsidRPr="00513D4A" w:rsidRDefault="00A704DF" w:rsidP="00A704DF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0"/>
    <w:p w14:paraId="0554DDD3" w14:textId="77777777" w:rsidR="00A704DF" w:rsidRDefault="00A704DF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45639D51" w14:textId="0D72B9F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6643200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7A0B87B" w14:textId="77777777" w:rsidR="00A704DF" w:rsidRDefault="00A704DF" w:rsidP="00A704DF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4CDED2E9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B4E153B" w14:textId="77777777" w:rsidR="00A47B0E" w:rsidRPr="00325D5A" w:rsidRDefault="00A47B0E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475966" w14:textId="77777777" w:rsidR="00A704DF" w:rsidRPr="00C71438" w:rsidRDefault="00A704DF" w:rsidP="00A704D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133D8383" w14:textId="77777777" w:rsidR="00A704DF" w:rsidRPr="00C71438" w:rsidRDefault="00A704DF" w:rsidP="00A704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9EAE9F8" w14:textId="77777777" w:rsidR="00A704DF" w:rsidRPr="00C71438" w:rsidRDefault="00A704DF" w:rsidP="00A704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041E9D79" w14:textId="77777777" w:rsidR="00A704DF" w:rsidRPr="00C71438" w:rsidRDefault="00A704DF" w:rsidP="00A704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58BDE49" w14:textId="77777777" w:rsidR="00A704DF" w:rsidRPr="00C71438" w:rsidRDefault="00A704DF" w:rsidP="00A704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01DB5A42" w14:textId="77777777" w:rsidR="00A704DF" w:rsidRPr="00C71438" w:rsidRDefault="00A704DF" w:rsidP="00A704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4B534D0" w14:textId="77777777" w:rsidR="00A704DF" w:rsidRPr="00C71438" w:rsidRDefault="00A704DF" w:rsidP="00A704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6B7CC7B" w14:textId="77777777" w:rsidR="00A704DF" w:rsidRPr="00C71438" w:rsidRDefault="00A704DF" w:rsidP="00A704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42C5802" w14:textId="77777777" w:rsidR="00A704DF" w:rsidRPr="00C71438" w:rsidRDefault="00A704DF" w:rsidP="00A704D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4392FF2" w14:textId="77777777" w:rsidR="00A704DF" w:rsidRPr="00C71438" w:rsidRDefault="00A704DF" w:rsidP="00A704D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D694A57" w:rsidR="003A6E5B" w:rsidRPr="00A704DF" w:rsidRDefault="003A6E5B" w:rsidP="00A704DF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A704DF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 w:rsidR="00A704DF">
        <w:t xml:space="preserve"> </w:t>
      </w:r>
      <w:r>
        <w:rPr>
          <w:sz w:val="18"/>
          <w:szCs w:val="18"/>
        </w:rPr>
        <w:t>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1D913115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614B264" w14:textId="77777777" w:rsidR="00A47B0E" w:rsidRPr="000E3CE0" w:rsidRDefault="00A47B0E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7336F6C" w14:textId="77777777" w:rsidR="006E2D13" w:rsidRDefault="006E2D13"/>
    <w:sectPr w:rsidR="006E2D1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A170D" w14:textId="77777777" w:rsidR="006E2D13" w:rsidRDefault="006E2D13">
      <w:r>
        <w:separator/>
      </w:r>
    </w:p>
  </w:endnote>
  <w:endnote w:type="continuationSeparator" w:id="0">
    <w:p w14:paraId="7FB081AB" w14:textId="77777777" w:rsidR="006E2D13" w:rsidRDefault="006E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B75D3" w14:textId="77777777" w:rsidR="006E2D13" w:rsidRDefault="006E2D13">
      <w:r>
        <w:separator/>
      </w:r>
    </w:p>
  </w:footnote>
  <w:footnote w:type="continuationSeparator" w:id="0">
    <w:p w14:paraId="3D203E5C" w14:textId="77777777" w:rsidR="006E2D13" w:rsidRDefault="006E2D1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2D13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B0E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04DF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4E26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43FA7202-DD33-41EA-9325-1E9B6FE48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89B05-AA41-4117-B367-D9A72DD2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13</Pages>
  <Words>6122</Words>
  <Characters>34898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40939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2025-03-20T05:56:00Z</dcterms:modified>
</cp:coreProperties>
</file>