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АЗГЭ-РУЗ/24-5341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0FE168CF" w:rsidR="00CA0B6F" w:rsidRPr="0010463C" w:rsidRDefault="00BA3C5D" w:rsidP="00074EBB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074EBB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074EBB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00300060120232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08.11.2024</w:t>
            </w:r>
          </w:p>
        </w:tc>
      </w:tr>
      <w:tr w:rsidR="007C1B20" w:rsidRPr="00367C74" w14:paraId="279470CA" w14:textId="77777777" w:rsidTr="00DE6155">
        <w:tc>
          <w:tcPr>
            <w:tcW w:w="5352" w:type="dxa"/>
          </w:tcPr>
          <w:p w14:paraId="7969B223" w14:textId="77777777" w:rsidR="007C1B20" w:rsidRPr="00367C74" w:rsidRDefault="007C1B20" w:rsidP="007C1B20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7C1B20" w:rsidRPr="00367C74" w:rsidRDefault="007C1B20" w:rsidP="007C1B20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4D719377" w:rsidR="007C1B20" w:rsidRPr="00367C74" w:rsidRDefault="007C1B20" w:rsidP="007C1B2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7C1B20" w:rsidRPr="00367C74" w14:paraId="3CC38D2B" w14:textId="77777777" w:rsidTr="00DE6155">
        <w:tc>
          <w:tcPr>
            <w:tcW w:w="5352" w:type="dxa"/>
          </w:tcPr>
          <w:p w14:paraId="15208E3C" w14:textId="56D72E3D" w:rsidR="007C1B20" w:rsidRPr="00367C74" w:rsidRDefault="007C1B20" w:rsidP="007C1B20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13879719" w:rsidR="007C1B20" w:rsidRPr="00367C74" w:rsidRDefault="007C1B20" w:rsidP="007C1B20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557E8146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074EBB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01.11.2024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207-З п. 249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71323D7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074EBB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2F6D9CD5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074EB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деревня Нижнее </w:t>
      </w:r>
      <w:proofErr w:type="spellStart"/>
      <w:r>
        <w:rPr>
          <w:color w:val="0000FF"/>
          <w:sz w:val="22"/>
          <w:szCs w:val="22"/>
        </w:rPr>
        <w:t>Сляднево</w:t>
      </w:r>
      <w:proofErr w:type="spellEnd"/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684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50:19:0030310:418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B2668A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074EBB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7777777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491A926E" w14:textId="77777777" w:rsidR="00074E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расположен в зоне с особыми условиями использования территории в соответствии </w:t>
      </w:r>
      <w:r w:rsidR="00074EB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с распорядительными документами (**).</w:t>
      </w:r>
    </w:p>
    <w:p w14:paraId="23C17C20" w14:textId="77777777" w:rsidR="00074E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519040BB" w14:textId="77777777" w:rsidR="00074E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Водного кодекса Российской Федерации, </w:t>
      </w:r>
    </w:p>
    <w:p w14:paraId="6205A65D" w14:textId="0DCC2125" w:rsidR="00074E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Постановления Правительства Москвы и Правительства МО от 17.12.2019 № 1705-ПП/970/44 </w:t>
      </w:r>
      <w:r w:rsidR="00074EBB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(ред. От 30.11.2021), </w:t>
      </w:r>
    </w:p>
    <w:p w14:paraId="295A7B7A" w14:textId="77777777" w:rsidR="00074EBB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Решения исполкома Моссовета и Мособлисполкома от 17.04.1980 № 500-1143, </w:t>
      </w:r>
    </w:p>
    <w:p w14:paraId="661FB0D7" w14:textId="2D5EAA7D" w:rsidR="00DE4C93" w:rsidRPr="00C46995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  <w:r w:rsidR="00074EBB">
        <w:rPr>
          <w:color w:val="0000FF"/>
          <w:sz w:val="22"/>
          <w:szCs w:val="22"/>
        </w:rPr>
        <w:t>.</w:t>
      </w: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3BF46C4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074EBB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24D5A8B" w14:textId="4C978340" w:rsidR="007C1B20" w:rsidRDefault="007C1B20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5256F73" w14:textId="77777777" w:rsidR="007C1B20" w:rsidRPr="00C71438" w:rsidRDefault="007C1B20" w:rsidP="007C1B2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8314BD9" w14:textId="6EAFD935" w:rsidR="007C1B20" w:rsidRPr="00C71438" w:rsidRDefault="007C1B20" w:rsidP="007C1B2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1707E7" w:rsidRPr="001707E7">
        <w:rPr>
          <w:b/>
          <w:color w:val="0000FF"/>
          <w:sz w:val="22"/>
          <w:szCs w:val="22"/>
        </w:rPr>
        <w:t>13.06.2024</w:t>
      </w:r>
      <w:r w:rsidRPr="00C71438">
        <w:rPr>
          <w:b/>
          <w:color w:val="0000FF"/>
          <w:sz w:val="22"/>
          <w:szCs w:val="22"/>
        </w:rPr>
        <w:t>;</w:t>
      </w:r>
    </w:p>
    <w:p w14:paraId="663778BB" w14:textId="10D8A973" w:rsidR="007C1B20" w:rsidRPr="001707E7" w:rsidRDefault="007C1B20" w:rsidP="007C1B20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1707E7" w:rsidRPr="001707E7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707E7" w:rsidRPr="001707E7">
        <w:rPr>
          <w:b/>
          <w:color w:val="0000FF"/>
          <w:sz w:val="22"/>
          <w:szCs w:val="22"/>
        </w:rPr>
        <w:t>14.06.2024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6B9318A5" w14:textId="77777777" w:rsidR="007C1B20" w:rsidRDefault="007C1B20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553EB908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82 371,38 руб. (Восемьдесят две тысячи триста семьдесят один руб. 38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2 471,14 руб. (Две тысячи четыреста семьдесят один руб. 14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82 371,38 руб. (Восемьдесят две тысячи триста семьдесят один руб. 38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08.11.2024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D9AD6A7" w14:textId="77777777" w:rsidR="007C1B20" w:rsidRPr="00C71438" w:rsidRDefault="007C1B20" w:rsidP="007C1B20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4829A9D2" w14:textId="77777777" w:rsidR="007C1B20" w:rsidRPr="00C71438" w:rsidRDefault="007C1B20" w:rsidP="007C1B20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lastRenderedPageBreak/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0164BF60" w14:textId="77777777" w:rsidR="007C1B20" w:rsidRPr="00C71438" w:rsidRDefault="007C1B20" w:rsidP="007C1B20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110E7070" w14:textId="77777777" w:rsidR="007C1B20" w:rsidRPr="00513D4A" w:rsidRDefault="007C1B20" w:rsidP="007C1B20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54FA2BD1" w14:textId="77777777" w:rsidR="001707E7" w:rsidRDefault="001707E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</w:p>
    <w:p w14:paraId="45639D51" w14:textId="00DA624F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92B66BE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32AE687E" w14:textId="77777777" w:rsidR="007C1B20" w:rsidRDefault="007C1B20" w:rsidP="007C1B2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2111728C" w:rsidR="00E848AB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35643170" w14:textId="77777777" w:rsidR="00074EBB" w:rsidRPr="00325D5A" w:rsidRDefault="00074EB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lastRenderedPageBreak/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FEA1B02" w14:textId="77777777" w:rsidR="007C1B20" w:rsidRPr="00C71438" w:rsidRDefault="007C1B20" w:rsidP="007C1B20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431AEF0C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7B517898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7F8C6C3B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9210DF1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1420AFCB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4901A39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74AE4EE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F3D71C6" w14:textId="77777777" w:rsidR="007C1B20" w:rsidRPr="00C71438" w:rsidRDefault="007C1B20" w:rsidP="007C1B20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2342A7AD" w14:textId="77777777" w:rsidR="007C1B20" w:rsidRPr="00C71438" w:rsidRDefault="007C1B20" w:rsidP="007C1B20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017EC474" w:rsidR="003A6E5B" w:rsidRPr="007C1B20" w:rsidRDefault="003A6E5B" w:rsidP="007C1B20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7C1B20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>
        <w:rPr>
          <w:sz w:val="18"/>
          <w:szCs w:val="18"/>
        </w:rPr>
        <w:t xml:space="preserve">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5FC96197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4BB1B7C5" w14:textId="77777777" w:rsidR="00074EBB" w:rsidRPr="000E3CE0" w:rsidRDefault="00074EBB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142256AD" w14:textId="77777777" w:rsidR="001B080C" w:rsidRDefault="001B080C"/>
    <w:sectPr w:rsidR="001B080C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6F6A" w14:textId="77777777" w:rsidR="001B080C" w:rsidRDefault="001B080C">
      <w:r>
        <w:separator/>
      </w:r>
    </w:p>
  </w:endnote>
  <w:endnote w:type="continuationSeparator" w:id="0">
    <w:p w14:paraId="491539A3" w14:textId="77777777" w:rsidR="001B080C" w:rsidRDefault="001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56DDA" w14:textId="77777777" w:rsidR="001B080C" w:rsidRDefault="001B080C">
      <w:r>
        <w:separator/>
      </w:r>
    </w:p>
  </w:footnote>
  <w:footnote w:type="continuationSeparator" w:id="0">
    <w:p w14:paraId="473782F9" w14:textId="77777777" w:rsidR="001B080C" w:rsidRDefault="001B080C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4EBB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07E7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0C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B20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ED8DC967-0EB6-4AC7-9220-6BF6E99E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8FF7A-9E77-4991-8904-CC33528F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13</Pages>
  <Words>6123</Words>
  <Characters>34904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40946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2025-03-20T05:57:00Z</dcterms:modified>
</cp:coreProperties>
</file>