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АЗГЭ-РУЗ/25-27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4AFA5A0" w:rsidR="00CA0B6F" w:rsidRPr="0010463C" w:rsidRDefault="00BA3C5D" w:rsidP="005E5100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E5100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5E5100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00300060121165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13.01.2025</w:t>
            </w:r>
          </w:p>
        </w:tc>
      </w:tr>
      <w:tr w:rsidR="0011797D" w:rsidRPr="00367C74" w14:paraId="279470CA" w14:textId="77777777" w:rsidTr="00DE6155">
        <w:tc>
          <w:tcPr>
            <w:tcW w:w="5352" w:type="dxa"/>
          </w:tcPr>
          <w:p w14:paraId="13171D38" w14:textId="77777777" w:rsidR="0011797D" w:rsidRPr="00367C74" w:rsidRDefault="0011797D" w:rsidP="0011797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11797D" w:rsidRPr="00367C74" w:rsidRDefault="0011797D" w:rsidP="0011797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B24A97E" w:rsidR="0011797D" w:rsidRPr="00367C74" w:rsidRDefault="0011797D" w:rsidP="0011797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11797D" w:rsidRPr="00367C74" w14:paraId="3CC38D2B" w14:textId="77777777" w:rsidTr="00DE6155">
        <w:tc>
          <w:tcPr>
            <w:tcW w:w="5352" w:type="dxa"/>
          </w:tcPr>
          <w:p w14:paraId="15208E3C" w14:textId="0EF237D9" w:rsidR="0011797D" w:rsidRPr="00367C74" w:rsidRDefault="0011797D" w:rsidP="0011797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DF332A6" w:rsidR="0011797D" w:rsidRPr="00367C74" w:rsidRDefault="0011797D" w:rsidP="0011797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171C2B8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5E5100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241-З п. 236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47CD49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5E5100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519B2517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5E5100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деревня </w:t>
      </w:r>
      <w:proofErr w:type="spellStart"/>
      <w:r>
        <w:rPr>
          <w:color w:val="0000FF"/>
          <w:sz w:val="22"/>
          <w:szCs w:val="22"/>
        </w:rPr>
        <w:t>Шелковка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1 803,00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50:19:0040602:626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47EAB1D7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5E5100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1B54E77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E5100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38FD80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05FC2EF" w14:textId="77777777" w:rsidR="005E5100" w:rsidRPr="00C46995" w:rsidRDefault="005E5100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4E25D64" w14:textId="77777777" w:rsidR="005E510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расположен: границы полос воздушных подходов аэродрома Кубинка.</w:t>
      </w:r>
    </w:p>
    <w:p w14:paraId="488B495F" w14:textId="77777777" w:rsidR="005E510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4161340" w14:textId="77777777" w:rsidR="005E510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Воздушного кодекса Российской Федерации, </w:t>
      </w:r>
    </w:p>
    <w:p w14:paraId="6C180BC6" w14:textId="3CDAE1D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DED4F8C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5E5100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04A926A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7DF9B0A" w14:textId="23295C45" w:rsidR="005E5100" w:rsidRDefault="005E5100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827AFBC" w14:textId="77777777" w:rsidR="0011797D" w:rsidRPr="007C0FDF" w:rsidRDefault="0011797D" w:rsidP="0011797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58D99BD" w14:textId="7F8D5E7F" w:rsidR="0011797D" w:rsidRPr="007C0FDF" w:rsidRDefault="0011797D" w:rsidP="0011797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1797D">
        <w:rPr>
          <w:b/>
          <w:color w:val="0000FF"/>
          <w:sz w:val="22"/>
          <w:szCs w:val="22"/>
        </w:rPr>
        <w:t>18.03.2024</w:t>
      </w:r>
      <w:r w:rsidRPr="007C0FDF">
        <w:rPr>
          <w:b/>
          <w:color w:val="0000FF"/>
          <w:sz w:val="22"/>
          <w:szCs w:val="22"/>
        </w:rPr>
        <w:t>;</w:t>
      </w:r>
    </w:p>
    <w:p w14:paraId="744FA459" w14:textId="6D0F2447" w:rsidR="0011797D" w:rsidRPr="00085682" w:rsidRDefault="0011797D" w:rsidP="0011797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11797D">
        <w:rPr>
          <w:b/>
          <w:color w:val="0000FF"/>
          <w:sz w:val="22"/>
          <w:szCs w:val="22"/>
        </w:rPr>
        <w:t>19.03.2024</w:t>
      </w:r>
      <w:r w:rsidRPr="007C0FDF">
        <w:rPr>
          <w:bCs/>
          <w:color w:val="0000FF"/>
          <w:sz w:val="22"/>
          <w:szCs w:val="22"/>
        </w:rPr>
        <w:t>.</w:t>
      </w:r>
    </w:p>
    <w:p w14:paraId="04C58262" w14:textId="77777777" w:rsidR="0011797D" w:rsidRPr="00B2281D" w:rsidRDefault="0011797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0058A65" w14:textId="7F9B34EE" w:rsidR="005E5100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187 530,03 руб. (Сто восемьдесят семь тысяч пятьсот тридцать руб. 03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5 625,90 руб. (Пять тысяч шестьсот двадцать пять руб. 90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187 530,03 руб. (Сто восемьдесят семь тысяч пятьсот тридцать руб. 03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DC9D06F" w14:textId="77777777" w:rsidR="0011797D" w:rsidRPr="000E3CE0" w:rsidRDefault="0011797D" w:rsidP="0011797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624DE859" w14:textId="77777777" w:rsidR="0011797D" w:rsidRPr="000E3CE0" w:rsidRDefault="0011797D" w:rsidP="0011797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1D776BF" w14:textId="77777777" w:rsidR="0011797D" w:rsidRPr="000E3CE0" w:rsidRDefault="0011797D" w:rsidP="0011797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21F3641E" w14:textId="77777777" w:rsidR="0011797D" w:rsidRPr="000E3CE0" w:rsidRDefault="0011797D" w:rsidP="0011797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1548780" w14:textId="77777777" w:rsidR="0011797D" w:rsidRPr="000E3CE0" w:rsidRDefault="0011797D" w:rsidP="0011797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2DF009B" w14:textId="77777777" w:rsidR="0011797D" w:rsidRPr="000E3CE0" w:rsidRDefault="0011797D" w:rsidP="0011797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027229B" w14:textId="77777777" w:rsidR="0011797D" w:rsidRDefault="0011797D" w:rsidP="0011797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E9FD3D3" w14:textId="77777777" w:rsidR="0011797D" w:rsidRDefault="0011797D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6E8BA758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4A5BAD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D3BE3C2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11797D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11797D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430557E" w14:textId="77777777" w:rsidR="0011797D" w:rsidRPr="000E3CE0" w:rsidRDefault="0011797D" w:rsidP="0011797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D4C7E58" w14:textId="77777777" w:rsidR="0011797D" w:rsidRPr="0006565D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97B8F5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499F5151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FFF60BF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32F74CE" w14:textId="77777777" w:rsidR="0011797D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4DAFF4D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108110B5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26A9A3D" w14:textId="77777777" w:rsidR="0011797D" w:rsidRPr="007C0FDF" w:rsidRDefault="0011797D" w:rsidP="0011797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EABEFA1" w14:textId="77777777" w:rsidR="0011797D" w:rsidRPr="007C0FDF" w:rsidRDefault="0011797D" w:rsidP="0011797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304FE643" w14:textId="76A5F381" w:rsidR="003B2251" w:rsidRPr="005E5100" w:rsidRDefault="00C6401C" w:rsidP="005E5100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D80A861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11797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11797D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77B96E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B58B2EC" w14:textId="77777777" w:rsidR="005E5100" w:rsidRPr="000E3CE0" w:rsidRDefault="005E5100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AA62799" w14:textId="77777777" w:rsidR="00745B19" w:rsidRDefault="00745B19"/>
    <w:sectPr w:rsidR="00745B1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08B6" w14:textId="77777777" w:rsidR="00745B19" w:rsidRDefault="00745B19">
      <w:r>
        <w:separator/>
      </w:r>
    </w:p>
  </w:endnote>
  <w:endnote w:type="continuationSeparator" w:id="0">
    <w:p w14:paraId="577B87F7" w14:textId="77777777" w:rsidR="00745B19" w:rsidRDefault="0074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0C57" w14:textId="77777777" w:rsidR="00745B19" w:rsidRDefault="00745B19">
      <w:r>
        <w:separator/>
      </w:r>
    </w:p>
  </w:footnote>
  <w:footnote w:type="continuationSeparator" w:id="0">
    <w:p w14:paraId="37154763" w14:textId="77777777" w:rsidR="00745B19" w:rsidRDefault="00745B19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1797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100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5B19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1925B765-3675-4E99-99A7-E63D3178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23331-50C3-477E-94F7-F2F84731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13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40680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2025-03-25T13:30:00Z</dcterms:modified>
</cp:coreProperties>
</file>