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АЗГЭ-РУЗ/25-46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49CB8318" w:rsidR="00CA0B6F" w:rsidRPr="0010463C" w:rsidRDefault="00BA3C5D" w:rsidP="00D078C8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D078C8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D078C8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00300060121160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13.01.2025</w:t>
            </w:r>
          </w:p>
        </w:tc>
      </w:tr>
      <w:tr w:rsidR="00E77F6D" w:rsidRPr="00367C74" w14:paraId="279470CA" w14:textId="77777777" w:rsidTr="00DE6155">
        <w:tc>
          <w:tcPr>
            <w:tcW w:w="5352" w:type="dxa"/>
          </w:tcPr>
          <w:p w14:paraId="13171D38" w14:textId="77777777" w:rsidR="00E77F6D" w:rsidRPr="00367C74" w:rsidRDefault="00E77F6D" w:rsidP="00E77F6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E77F6D" w:rsidRPr="00367C74" w:rsidRDefault="00E77F6D" w:rsidP="00E77F6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27E84F08" w:rsidR="00E77F6D" w:rsidRPr="00367C74" w:rsidRDefault="00E77F6D" w:rsidP="00E77F6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E77F6D" w:rsidRPr="00367C74" w14:paraId="3CC38D2B" w14:textId="77777777" w:rsidTr="00DE6155">
        <w:tc>
          <w:tcPr>
            <w:tcW w:w="5352" w:type="dxa"/>
          </w:tcPr>
          <w:p w14:paraId="15208E3C" w14:textId="0EF237D9" w:rsidR="00E77F6D" w:rsidRPr="00367C74" w:rsidRDefault="00E77F6D" w:rsidP="00E77F6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4C8002AC" w:rsidR="00E77F6D" w:rsidRPr="00367C74" w:rsidRDefault="00E77F6D" w:rsidP="00E77F6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1F710C42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D078C8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23.12.2024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243-З п. 312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4EEFFFF7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</w:t>
      </w:r>
      <w:r w:rsidR="00D078C8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683B8537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</w:t>
      </w:r>
      <w:r w:rsidR="00D078C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деревня </w:t>
      </w:r>
      <w:proofErr w:type="spellStart"/>
      <w:r>
        <w:rPr>
          <w:color w:val="0000FF"/>
          <w:sz w:val="22"/>
          <w:szCs w:val="22"/>
        </w:rPr>
        <w:t>Булыгино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1 024,00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50:19:0030527:665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E726AB1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D078C8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673EEBB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D078C8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89A3B05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FD72CC5" w14:textId="1F483467" w:rsidR="00D078C8" w:rsidRDefault="00D078C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F5C84C3" w14:textId="77777777" w:rsidR="00E77F6D" w:rsidRPr="007C0FDF" w:rsidRDefault="00E77F6D" w:rsidP="00E77F6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B5E1464" w14:textId="3BEA9452" w:rsidR="00E77F6D" w:rsidRPr="007C0FDF" w:rsidRDefault="00E77F6D" w:rsidP="00E77F6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E77F6D">
        <w:rPr>
          <w:b/>
          <w:color w:val="0000FF"/>
          <w:sz w:val="22"/>
          <w:szCs w:val="22"/>
        </w:rPr>
        <w:t>09.09.2024</w:t>
      </w:r>
      <w:r w:rsidRPr="007C0FDF">
        <w:rPr>
          <w:b/>
          <w:color w:val="0000FF"/>
          <w:sz w:val="22"/>
          <w:szCs w:val="22"/>
        </w:rPr>
        <w:t>;</w:t>
      </w:r>
    </w:p>
    <w:p w14:paraId="53411B37" w14:textId="3CAE93E1" w:rsidR="00E77F6D" w:rsidRPr="00085682" w:rsidRDefault="00E77F6D" w:rsidP="00E77F6D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E77F6D">
        <w:rPr>
          <w:b/>
          <w:color w:val="0000FF"/>
          <w:sz w:val="22"/>
          <w:szCs w:val="22"/>
        </w:rPr>
        <w:t>10.09.2024</w:t>
      </w:r>
      <w:r w:rsidRPr="007C0FDF">
        <w:rPr>
          <w:bCs/>
          <w:color w:val="0000FF"/>
          <w:sz w:val="22"/>
          <w:szCs w:val="22"/>
        </w:rPr>
        <w:t>.</w:t>
      </w:r>
    </w:p>
    <w:p w14:paraId="300F2072" w14:textId="77777777" w:rsidR="00E77F6D" w:rsidRPr="00B2281D" w:rsidRDefault="00E77F6D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81 725,44 руб. (Восемьдесят одна тысяча семьсот двадцать пять руб. 44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2 451,76 руб. (Две тысячи четыреста пятьдесят один руб. 76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81 725,44 руб. (Восемьдесят одна тысяча семьсот двадцать пять руб. 44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13.01.2025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03BAF3B2" w14:textId="77777777" w:rsidR="00E77F6D" w:rsidRPr="000E3CE0" w:rsidRDefault="00E77F6D" w:rsidP="00E77F6D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3623A9C3" w14:textId="77777777" w:rsidR="00E77F6D" w:rsidRPr="000E3CE0" w:rsidRDefault="00E77F6D" w:rsidP="00E77F6D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1347D3A" w14:textId="77777777" w:rsidR="00E77F6D" w:rsidRPr="000E3CE0" w:rsidRDefault="00E77F6D" w:rsidP="00E77F6D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25B4D651" w14:textId="77777777" w:rsidR="00E77F6D" w:rsidRPr="000E3CE0" w:rsidRDefault="00E77F6D" w:rsidP="00E77F6D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258E9667" w14:textId="77777777" w:rsidR="00E77F6D" w:rsidRPr="000E3CE0" w:rsidRDefault="00E77F6D" w:rsidP="00E77F6D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6A2CB100" w14:textId="77777777" w:rsidR="00E77F6D" w:rsidRPr="000E3CE0" w:rsidRDefault="00E77F6D" w:rsidP="00E77F6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F8F470F" w14:textId="77777777" w:rsidR="00E77F6D" w:rsidRDefault="00E77F6D" w:rsidP="00E77F6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44D4786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B8F3646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E77F6D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E77F6D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61B5320D" w14:textId="77777777" w:rsidR="00E77F6D" w:rsidRPr="000E3CE0" w:rsidRDefault="00E77F6D" w:rsidP="00E77F6D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7F4DFFD9" w14:textId="77777777" w:rsidR="00E77F6D" w:rsidRPr="0006565D" w:rsidRDefault="00E77F6D" w:rsidP="00E77F6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E5D33F2" w14:textId="77777777" w:rsidR="00E77F6D" w:rsidRPr="007C0FDF" w:rsidRDefault="00E77F6D" w:rsidP="00E77F6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089EBE88" w14:textId="77777777" w:rsidR="00E77F6D" w:rsidRPr="007C0FDF" w:rsidRDefault="00E77F6D" w:rsidP="00E77F6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D00255F" w14:textId="77777777" w:rsidR="00E77F6D" w:rsidRPr="007C0FDF" w:rsidRDefault="00E77F6D" w:rsidP="00E77F6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9A68FAC" w14:textId="77777777" w:rsidR="00E77F6D" w:rsidRDefault="00E77F6D" w:rsidP="00E77F6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E7C1832" w14:textId="77777777" w:rsidR="00E77F6D" w:rsidRPr="007C0FDF" w:rsidRDefault="00E77F6D" w:rsidP="00E77F6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79B922BB" w14:textId="77777777" w:rsidR="00E77F6D" w:rsidRPr="007C0FDF" w:rsidRDefault="00E77F6D" w:rsidP="00E77F6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E7667C7" w14:textId="77777777" w:rsidR="00E77F6D" w:rsidRPr="007C0FDF" w:rsidRDefault="00E77F6D" w:rsidP="00E77F6D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F782346" w14:textId="77777777" w:rsidR="00E77F6D" w:rsidRPr="007C0FDF" w:rsidRDefault="00E77F6D" w:rsidP="00E77F6D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BF5BB0E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E77F6D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E77F6D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13BDACA2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E948B3B" w14:textId="77777777" w:rsidR="00D078C8" w:rsidRPr="000E3CE0" w:rsidRDefault="00D078C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DFA5C17" w14:textId="77777777" w:rsidR="001C14C9" w:rsidRDefault="001C14C9"/>
    <w:sectPr w:rsidR="001C14C9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485AD" w14:textId="77777777" w:rsidR="001C14C9" w:rsidRDefault="001C14C9">
      <w:r>
        <w:separator/>
      </w:r>
    </w:p>
  </w:endnote>
  <w:endnote w:type="continuationSeparator" w:id="0">
    <w:p w14:paraId="5FCE8E82" w14:textId="77777777" w:rsidR="001C14C9" w:rsidRDefault="001C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BEB25" w14:textId="77777777" w:rsidR="001C14C9" w:rsidRDefault="001C14C9">
      <w:r>
        <w:separator/>
      </w:r>
    </w:p>
  </w:footnote>
  <w:footnote w:type="continuationSeparator" w:id="0">
    <w:p w14:paraId="56B0ECDA" w14:textId="77777777" w:rsidR="001C14C9" w:rsidRDefault="001C14C9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4C9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078C8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77F6D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E29A7D95-EB4F-4D86-A233-D6DDE73E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F7EA6-F5D0-4A8D-B08C-91158A9D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13</Pages>
  <Words>6028</Words>
  <Characters>34361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40309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2021-08-16T14:46:00Z</cp:lastPrinted>
  <dcterms:created xsi:type="dcterms:W3CDTF">2021-08-17T10:15:00Z</dcterms:created>
  <dcterms:modified xsi:type="dcterms:W3CDTF">2025-03-25T13:42:00Z</dcterms:modified>
</cp:coreProperties>
</file>