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АЗГЭ-РУЗ/25-47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201CCE68" w:rsidR="00CA0B6F" w:rsidRPr="0010463C" w:rsidRDefault="00BA3C5D" w:rsidP="00682C66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682C66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Рузский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682C66">
        <w:rPr>
          <w:color w:val="0000FF"/>
          <w:sz w:val="28"/>
          <w:szCs w:val="28"/>
        </w:rPr>
        <w:br/>
      </w:r>
      <w:r w:rsidR="00205494">
        <w:rPr>
          <w:color w:val="0000FF"/>
          <w:sz w:val="28"/>
          <w:szCs w:val="28"/>
        </w:rPr>
        <w:t>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00300060121161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13.01.2025</w:t>
            </w:r>
          </w:p>
        </w:tc>
      </w:tr>
      <w:tr w:rsidR="000A27D5" w:rsidRPr="00367C74" w14:paraId="279470CA" w14:textId="77777777" w:rsidTr="00DE6155">
        <w:tc>
          <w:tcPr>
            <w:tcW w:w="5352" w:type="dxa"/>
          </w:tcPr>
          <w:p w14:paraId="13171D38" w14:textId="77777777" w:rsidR="000A27D5" w:rsidRPr="00367C74" w:rsidRDefault="000A27D5" w:rsidP="000A27D5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0A27D5" w:rsidRPr="00367C74" w:rsidRDefault="000A27D5" w:rsidP="000A27D5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15D1A47B" w:rsidR="000A27D5" w:rsidRPr="00367C74" w:rsidRDefault="000A27D5" w:rsidP="000A27D5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05.05.2025</w:t>
            </w:r>
          </w:p>
        </w:tc>
      </w:tr>
      <w:tr w:rsidR="000A27D5" w:rsidRPr="00367C74" w14:paraId="3CC38D2B" w14:textId="77777777" w:rsidTr="00DE6155">
        <w:tc>
          <w:tcPr>
            <w:tcW w:w="5352" w:type="dxa"/>
          </w:tcPr>
          <w:p w14:paraId="15208E3C" w14:textId="0EF237D9" w:rsidR="000A27D5" w:rsidRPr="00367C74" w:rsidRDefault="000A27D5" w:rsidP="000A27D5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5BBC8ACB" w:rsidR="000A27D5" w:rsidRPr="00367C74" w:rsidRDefault="000A27D5" w:rsidP="000A27D5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07.05.2025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0C27228F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="00682C66">
        <w:rPr>
          <w:color w:val="0000FF"/>
          <w:sz w:val="22"/>
          <w:szCs w:val="22"/>
          <w:lang w:eastAsia="ru-RU"/>
        </w:rPr>
        <w:t> 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20.12.2024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242-З п. 205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ruza_region_ruza@mosreg.ru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8-496-2724230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7361E45A" w14:textId="77777777" w:rsidR="00682C66" w:rsidRDefault="00682C66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</w:p>
    <w:p w14:paraId="5BDF13DE" w14:textId="77777777" w:rsidR="00682C66" w:rsidRDefault="00682C66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</w:p>
    <w:p w14:paraId="574A1280" w14:textId="77777777" w:rsidR="00682C66" w:rsidRDefault="00682C66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</w:p>
    <w:p w14:paraId="4D42EFFA" w14:textId="180A1EBE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C25935F" w14:textId="77777777" w:rsidR="00682C66" w:rsidRDefault="00682C66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</w:p>
    <w:p w14:paraId="538C41F8" w14:textId="4FB48A2C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546572F5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Рузский г.о.</w:t>
      </w:r>
      <w:r w:rsidR="00205494" w:rsidRPr="00D97A72">
        <w:rPr>
          <w:color w:val="0000FF"/>
          <w:sz w:val="22"/>
          <w:szCs w:val="22"/>
        </w:rPr>
        <w:t xml:space="preserve"> (далее - </w:t>
      </w:r>
      <w:r w:rsidR="00682C66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52F804E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Российская Федерация, Московская область, Рузский городской округ, </w:t>
      </w:r>
      <w:r w:rsidR="00682C66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село Покровское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1 398,00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50:19:0030301:1097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0FE030D0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 xml:space="preserve">выписка </w:t>
      </w:r>
      <w:r w:rsidR="00682C66">
        <w:rPr>
          <w:color w:val="0000FF"/>
          <w:sz w:val="22"/>
          <w:szCs w:val="22"/>
          <w:lang w:eastAsia="ru-RU"/>
        </w:rPr>
        <w:br/>
      </w:r>
      <w:r w:rsidR="003E5C95">
        <w:rPr>
          <w:color w:val="0000FF"/>
          <w:sz w:val="22"/>
          <w:szCs w:val="22"/>
          <w:lang w:eastAsia="ru-RU"/>
        </w:rPr>
        <w:t>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26BD65D1" w:rsidR="0035395E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4AF7DCFD" w14:textId="77777777" w:rsidR="00682C66" w:rsidRPr="00C46995" w:rsidRDefault="00682C66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0EE9C0A" w14:textId="7CE4ECD1" w:rsidR="00682C66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Земельный участок расположен в зоне с особыми условиями использования территории в соответствии </w:t>
      </w:r>
      <w:r w:rsidR="00682C66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с распорядительными документами (**).</w:t>
      </w:r>
    </w:p>
    <w:p w14:paraId="2497AC33" w14:textId="77777777" w:rsidR="00682C66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088D9920" w14:textId="2893981A" w:rsidR="00682C66" w:rsidRDefault="00682C66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413EE933" w14:textId="77777777" w:rsidR="00682C66" w:rsidRDefault="00682C66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12C215D2" w14:textId="0D5171F6" w:rsidR="00682C66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 xml:space="preserve">Водного кодекса Российской Федерации, </w:t>
      </w:r>
    </w:p>
    <w:p w14:paraId="1DCF7D6E" w14:textId="3C0B942B" w:rsidR="00682C66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Постановления Правительства Москвы и Правительства МО от 17.12.2019 № 1705-ПП/970/44 </w:t>
      </w:r>
      <w:r w:rsidR="00682C66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 xml:space="preserve">(ред. от 30.11.2021), </w:t>
      </w:r>
    </w:p>
    <w:p w14:paraId="7F612260" w14:textId="77777777" w:rsidR="00682C66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Решения исполкома Моссовета и Мособлисполкома от 17.04.1980 № 500-1143, </w:t>
      </w:r>
    </w:p>
    <w:p w14:paraId="6C180BC6" w14:textId="65656F06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4C70BDFA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682C66">
        <w:rPr>
          <w:color w:val="0000FF"/>
          <w:sz w:val="22"/>
          <w:szCs w:val="22"/>
          <w:lang w:eastAsia="ru-RU"/>
        </w:rPr>
        <w:br/>
      </w:r>
      <w:r w:rsidR="005877E6" w:rsidRPr="0095799D">
        <w:rPr>
          <w:color w:val="0000FF"/>
          <w:sz w:val="22"/>
          <w:szCs w:val="22"/>
          <w:lang w:eastAsia="ru-RU"/>
        </w:rPr>
        <w:t xml:space="preserve">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1C34F877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372C9C23" w14:textId="7AE4FF9C" w:rsidR="00682C66" w:rsidRDefault="00682C66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BDA03F4" w14:textId="77777777" w:rsidR="000A27D5" w:rsidRPr="007C0FDF" w:rsidRDefault="000A27D5" w:rsidP="000A27D5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7C0FDF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7C0FDF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65D667ED" w14:textId="6C17EB70" w:rsidR="000A27D5" w:rsidRPr="007C0FDF" w:rsidRDefault="000A27D5" w:rsidP="000A27D5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7C0FDF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7C0FDF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0A27D5">
        <w:rPr>
          <w:b/>
          <w:color w:val="0000FF"/>
          <w:sz w:val="22"/>
          <w:szCs w:val="22"/>
        </w:rPr>
        <w:t>20.08.2024</w:t>
      </w:r>
      <w:r w:rsidRPr="007C0FDF">
        <w:rPr>
          <w:b/>
          <w:color w:val="0000FF"/>
          <w:sz w:val="22"/>
          <w:szCs w:val="22"/>
        </w:rPr>
        <w:t>;</w:t>
      </w:r>
    </w:p>
    <w:p w14:paraId="6D5DE974" w14:textId="77838BC7" w:rsidR="000A27D5" w:rsidRPr="00085682" w:rsidRDefault="000A27D5" w:rsidP="000A27D5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7C0FDF">
        <w:rPr>
          <w:bCs/>
          <w:color w:val="0000FF"/>
          <w:sz w:val="22"/>
          <w:szCs w:val="22"/>
        </w:rPr>
        <w:t xml:space="preserve">- на официальном сайте Арендодателя </w:t>
      </w:r>
      <w:r w:rsidRPr="00A3727A">
        <w:rPr>
          <w:bCs/>
          <w:color w:val="0000FF"/>
          <w:sz w:val="22"/>
          <w:szCs w:val="22"/>
        </w:rPr>
        <w:t>www.ruzaregion.ru</w:t>
      </w:r>
      <w:r w:rsidRPr="007C0FDF">
        <w:rPr>
          <w:bCs/>
          <w:color w:val="0000FF"/>
          <w:sz w:val="22"/>
          <w:szCs w:val="22"/>
        </w:rPr>
        <w:t xml:space="preserve">: </w:t>
      </w:r>
      <w:r w:rsidRPr="000A27D5">
        <w:rPr>
          <w:b/>
          <w:color w:val="0000FF"/>
          <w:sz w:val="22"/>
          <w:szCs w:val="22"/>
        </w:rPr>
        <w:t>21.08.2024</w:t>
      </w:r>
      <w:r w:rsidRPr="007C0FDF">
        <w:rPr>
          <w:bCs/>
          <w:color w:val="0000FF"/>
          <w:sz w:val="22"/>
          <w:szCs w:val="22"/>
        </w:rPr>
        <w:t>.</w:t>
      </w:r>
    </w:p>
    <w:p w14:paraId="3E2EFE2E" w14:textId="77777777" w:rsidR="000A27D5" w:rsidRPr="00B2281D" w:rsidRDefault="000A27D5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169 132,83 руб. (Сто шестьдесят девять тысяч сто тридцать два руб. 83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5 073,98 руб. (Пять тысяч семьдесят три руб. 98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169 132,83 руб. (Сто шестьдесят девять тысяч сто тридцать два руб. 83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4" w:name="OLE_LINK9"/>
      <w:bookmarkStart w:id="45" w:name="OLE_LINK7"/>
      <w:bookmarkStart w:id="46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7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7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274FF4B" w14:textId="77777777" w:rsidR="00682C66" w:rsidRPr="000E3CE0" w:rsidRDefault="00682C66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13.01.2025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2399C1A3" w14:textId="77777777" w:rsidR="000A27D5" w:rsidRPr="000E3CE0" w:rsidRDefault="000A27D5" w:rsidP="000A27D5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05.05.2025 18:00</w:t>
      </w:r>
      <w:r w:rsidRPr="000E3CE0">
        <w:rPr>
          <w:b/>
          <w:sz w:val="22"/>
          <w:szCs w:val="22"/>
        </w:rPr>
        <w:t>.</w:t>
      </w:r>
    </w:p>
    <w:p w14:paraId="5CA64E06" w14:textId="77777777" w:rsidR="000A27D5" w:rsidRPr="000E3CE0" w:rsidRDefault="000A27D5" w:rsidP="000A27D5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30C24C7" w14:textId="77777777" w:rsidR="000A27D5" w:rsidRPr="000E3CE0" w:rsidRDefault="000A27D5" w:rsidP="000A27D5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2.9. Дата окончания рассмотрения Заявок: </w:t>
      </w:r>
      <w:r>
        <w:rPr>
          <w:b/>
          <w:color w:val="0000FF"/>
          <w:sz w:val="22"/>
          <w:szCs w:val="22"/>
        </w:rPr>
        <w:t>06.05.2025</w:t>
      </w:r>
      <w:r w:rsidRPr="007C4153">
        <w:rPr>
          <w:color w:val="0000FF"/>
          <w:sz w:val="22"/>
          <w:szCs w:val="22"/>
        </w:rPr>
        <w:t>.</w:t>
      </w:r>
    </w:p>
    <w:p w14:paraId="33EBD603" w14:textId="77777777" w:rsidR="000A27D5" w:rsidRPr="000E3CE0" w:rsidRDefault="000A27D5" w:rsidP="000A27D5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797E0455" w14:textId="77777777" w:rsidR="000A27D5" w:rsidRPr="000E3CE0" w:rsidRDefault="000A27D5" w:rsidP="000A27D5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2.10. Место проведения аукциона: </w:t>
      </w:r>
      <w:r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https://rts-tender.ru/.</w:t>
      </w:r>
      <w:r w:rsidRPr="000E3CE0">
        <w:rPr>
          <w:b/>
          <w:sz w:val="22"/>
          <w:szCs w:val="22"/>
        </w:rPr>
        <w:t xml:space="preserve"> </w:t>
      </w:r>
    </w:p>
    <w:p w14:paraId="72792983" w14:textId="77777777" w:rsidR="000A27D5" w:rsidRPr="000E3CE0" w:rsidRDefault="000A27D5" w:rsidP="000A27D5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D3A7184" w14:textId="77777777" w:rsidR="000A27D5" w:rsidRDefault="000A27D5" w:rsidP="000A27D5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07.05.2025 12:00</w:t>
      </w:r>
      <w:r w:rsidRPr="00EE6C3F">
        <w:rPr>
          <w:b/>
          <w:color w:val="0000FF"/>
          <w:sz w:val="22"/>
          <w:szCs w:val="22"/>
        </w:rPr>
        <w:t>.</w:t>
      </w: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8" w:name="_Toc419295274"/>
      <w:bookmarkStart w:id="49" w:name="_Toc423619378"/>
      <w:bookmarkStart w:id="50" w:name="_Toc426462872"/>
      <w:bookmarkStart w:id="51" w:name="_Toc428969607"/>
      <w:bookmarkStart w:id="52" w:name="_Toc479691585"/>
      <w:bookmarkEnd w:id="44"/>
      <w:bookmarkEnd w:id="45"/>
      <w:bookmarkEnd w:id="46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8"/>
      <w:bookmarkEnd w:id="49"/>
      <w:bookmarkEnd w:id="50"/>
      <w:bookmarkEnd w:id="51"/>
      <w:bookmarkEnd w:id="5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3" w:name="_Toc423619379"/>
      <w:bookmarkStart w:id="54" w:name="_Toc426462873"/>
      <w:bookmarkStart w:id="55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6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3"/>
      <w:bookmarkEnd w:id="54"/>
      <w:bookmarkEnd w:id="55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6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0E665FB9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7" w:name="_Toc470009552"/>
      <w:bookmarkStart w:id="58" w:name="_Toc419295277"/>
      <w:bookmarkStart w:id="59" w:name="_Toc423619381"/>
      <w:bookmarkStart w:id="60" w:name="_Toc426462874"/>
      <w:bookmarkStart w:id="61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7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</w:r>
      <w:r w:rsidRPr="007F62FD">
        <w:rPr>
          <w:sz w:val="22"/>
          <w:szCs w:val="22"/>
          <w:lang w:eastAsia="ru-RU"/>
        </w:rPr>
        <w:lastRenderedPageBreak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0FB24824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>, а также задаток, внесенный иным лицом, с которым договор аренды земельного участка заключается в соответствии с пунктами 13</w:t>
      </w:r>
      <w:r w:rsidR="000A27D5">
        <w:rPr>
          <w:sz w:val="22"/>
          <w:szCs w:val="22"/>
        </w:rPr>
        <w:t xml:space="preserve">, </w:t>
      </w:r>
      <w:r w:rsidRPr="00F52526">
        <w:rPr>
          <w:sz w:val="22"/>
          <w:szCs w:val="22"/>
        </w:rPr>
        <w:t>14</w:t>
      </w:r>
      <w:r w:rsidR="000A27D5">
        <w:rPr>
          <w:sz w:val="22"/>
          <w:szCs w:val="22"/>
        </w:rPr>
        <w:t xml:space="preserve"> 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lastRenderedPageBreak/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2" w:name="__RefHeading__53_520497706"/>
      <w:bookmarkStart w:id="63" w:name="__RefHeading__68_1698952488"/>
      <w:bookmarkStart w:id="64" w:name="_Toc479691587"/>
      <w:bookmarkEnd w:id="58"/>
      <w:bookmarkEnd w:id="59"/>
      <w:bookmarkEnd w:id="60"/>
      <w:bookmarkEnd w:id="61"/>
      <w:bookmarkEnd w:id="62"/>
      <w:bookmarkEnd w:id="63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4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</w:t>
      </w:r>
      <w:r w:rsidRPr="00476E0E">
        <w:rPr>
          <w:bCs/>
          <w:sz w:val="22"/>
          <w:szCs w:val="22"/>
        </w:rPr>
        <w:lastRenderedPageBreak/>
        <w:t xml:space="preserve">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5" w:name="_Toc423619380"/>
      <w:bookmarkStart w:id="66" w:name="_Toc426462877"/>
      <w:bookmarkStart w:id="67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8" w:name="_Toc419295282"/>
      <w:bookmarkStart w:id="69" w:name="_Toc423619386"/>
      <w:bookmarkStart w:id="70" w:name="_Toc426462880"/>
      <w:bookmarkStart w:id="71" w:name="_Toc428969615"/>
      <w:bookmarkEnd w:id="65"/>
      <w:bookmarkEnd w:id="66"/>
      <w:bookmarkEnd w:id="67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2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8"/>
      <w:bookmarkEnd w:id="69"/>
      <w:bookmarkEnd w:id="70"/>
      <w:bookmarkEnd w:id="71"/>
      <w:bookmarkEnd w:id="72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3" w:name="_Toc426365734"/>
      <w:bookmarkStart w:id="74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5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5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6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6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4F4C216A" w14:textId="77777777" w:rsidR="000A27D5" w:rsidRPr="000E3CE0" w:rsidRDefault="000A27D5" w:rsidP="000A27D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36AAC75C" w14:textId="77777777" w:rsidR="000A27D5" w:rsidRPr="0006565D" w:rsidRDefault="000A27D5" w:rsidP="000A27D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50AEE4D2" w14:textId="77777777" w:rsidR="000A27D5" w:rsidRPr="007C0FDF" w:rsidRDefault="000A27D5" w:rsidP="000A27D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sz w:val="22"/>
          <w:szCs w:val="22"/>
        </w:rPr>
        <w:t>- по окончании срока подачи Заявок не подано ни одной Заявки;</w:t>
      </w:r>
    </w:p>
    <w:p w14:paraId="608D224E" w14:textId="77777777" w:rsidR="000A27D5" w:rsidRPr="007C0FDF" w:rsidRDefault="000A27D5" w:rsidP="000A27D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sz w:val="22"/>
          <w:szCs w:val="22"/>
        </w:rPr>
        <w:lastRenderedPageBreak/>
        <w:t>- по результатам рассмотрения Заявок принято решение об отказе в допуске к участию в Аукционе всех Заявителей;</w:t>
      </w:r>
    </w:p>
    <w:p w14:paraId="2169F842" w14:textId="77777777" w:rsidR="000A27D5" w:rsidRPr="007C0FDF" w:rsidRDefault="000A27D5" w:rsidP="000A27D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7965C15B" w14:textId="77777777" w:rsidR="000A27D5" w:rsidRDefault="000A27D5" w:rsidP="000A27D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sz w:val="22"/>
          <w:szCs w:val="22"/>
        </w:rPr>
        <w:t>- в случае если в течении 10 (десяти) минут</w:t>
      </w:r>
      <w:r w:rsidRPr="000E3CE0">
        <w:rPr>
          <w:sz w:val="22"/>
          <w:szCs w:val="22"/>
        </w:rPr>
        <w:t xml:space="preserve">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7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3"/>
      <w:bookmarkEnd w:id="74"/>
      <w:bookmarkEnd w:id="77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8" w:name="_Hlk130986499"/>
      <w:r w:rsidRPr="001B5838">
        <w:rPr>
          <w:color w:val="0000FF"/>
          <w:sz w:val="22"/>
          <w:szCs w:val="22"/>
        </w:rPr>
        <w:t>прилагается</w:t>
      </w:r>
      <w:bookmarkEnd w:id="78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9" w:name="_Hlk130986518"/>
      <w:r>
        <w:rPr>
          <w:sz w:val="22"/>
          <w:szCs w:val="22"/>
        </w:rPr>
        <w:t>arenda.mosreg.ru</w:t>
      </w:r>
      <w:bookmarkEnd w:id="79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5A751173" w14:textId="77777777" w:rsidR="000A27D5" w:rsidRPr="007C0FDF" w:rsidRDefault="000A27D5" w:rsidP="000A27D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 xml:space="preserve">в </w:t>
      </w:r>
      <w:r w:rsidRPr="007C0FDF">
        <w:rPr>
          <w:sz w:val="22"/>
          <w:szCs w:val="22"/>
        </w:rPr>
        <w:t>течение 10 (десяти) рабочих дней со дня направления ему в ЛКА такого договора.</w:t>
      </w:r>
    </w:p>
    <w:p w14:paraId="582B4636" w14:textId="77777777" w:rsidR="000A27D5" w:rsidRPr="007C0FDF" w:rsidRDefault="000A27D5" w:rsidP="000A27D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b/>
          <w:bCs/>
          <w:sz w:val="22"/>
          <w:szCs w:val="22"/>
        </w:rPr>
        <w:t>12.9.</w:t>
      </w:r>
      <w:r w:rsidRPr="007C0FDF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7C0FDF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0F3172DE" w14:textId="77777777" w:rsidR="000A27D5" w:rsidRPr="007C0FDF" w:rsidRDefault="000A27D5" w:rsidP="000A27D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C0FDF">
        <w:rPr>
          <w:b/>
          <w:bCs/>
          <w:sz w:val="22"/>
          <w:szCs w:val="22"/>
        </w:rPr>
        <w:t>12.10</w:t>
      </w:r>
      <w:r w:rsidRPr="007C0FDF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77105BAD" w14:textId="77777777" w:rsidR="000A27D5" w:rsidRPr="007C0FDF" w:rsidRDefault="000A27D5" w:rsidP="000A27D5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7C0FDF">
        <w:rPr>
          <w:b/>
          <w:bCs/>
          <w:sz w:val="22"/>
          <w:szCs w:val="22"/>
        </w:rPr>
        <w:t>12.11.</w:t>
      </w:r>
      <w:r w:rsidRPr="007C0FDF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7C0FDF">
        <w:rPr>
          <w:sz w:val="22"/>
          <w:szCs w:val="22"/>
        </w:rPr>
        <w:br/>
      </w:r>
      <w:r w:rsidRPr="007C0FDF">
        <w:rPr>
          <w:sz w:val="22"/>
          <w:szCs w:val="22"/>
        </w:rPr>
        <w:lastRenderedPageBreak/>
        <w:t xml:space="preserve">о проведении повторного аукциона или распорядиться земельным участком иным образом в соответствии </w:t>
      </w:r>
      <w:r w:rsidRPr="007C0FDF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0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354E8812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0A27D5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0A27D5">
        <w:rPr>
          <w:sz w:val="18"/>
          <w:szCs w:val="18"/>
        </w:rPr>
        <w:t xml:space="preserve"> и 25</w:t>
      </w:r>
      <w:bookmarkStart w:id="81" w:name="_GoBack"/>
      <w:bookmarkEnd w:id="81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0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0872F2D5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3CDA98D1" w14:textId="77777777" w:rsidR="00682C66" w:rsidRPr="000E3CE0" w:rsidRDefault="00682C66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51786343" w14:textId="77777777" w:rsidR="00A37560" w:rsidRDefault="00A37560"/>
    <w:sectPr w:rsidR="00A37560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B4753" w14:textId="77777777" w:rsidR="00A37560" w:rsidRDefault="00A37560">
      <w:r>
        <w:separator/>
      </w:r>
    </w:p>
  </w:endnote>
  <w:endnote w:type="continuationSeparator" w:id="0">
    <w:p w14:paraId="02D5B1D9" w14:textId="77777777" w:rsidR="00A37560" w:rsidRDefault="00A37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8C" w:rsidRPr="00DC008C">
          <w:rPr>
            <w:noProof/>
            <w:lang w:val="ru-RU"/>
          </w:rPr>
          <w:t>9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F50DF" w14:textId="77777777" w:rsidR="00A37560" w:rsidRDefault="00A37560">
      <w:r>
        <w:separator/>
      </w:r>
    </w:p>
  </w:footnote>
  <w:footnote w:type="continuationSeparator" w:id="0">
    <w:p w14:paraId="094DF475" w14:textId="77777777" w:rsidR="00A37560" w:rsidRDefault="00A37560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7D5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2C66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37560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767E3ED2"/>
  <w15:docId w15:val="{689AD725-F6C3-43FF-BA0D-8695884D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70CC6-3065-4B36-ACDF-4CFF643F9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7269</TotalTime>
  <Pages>14</Pages>
  <Words>6123</Words>
  <Characters>34906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40948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Теслина Анна Сергеевна</cp:lastModifiedBy>
  <cp:revision>686</cp:revision>
  <cp:lastPrinted>2021-08-16T14:46:00Z</cp:lastPrinted>
  <dcterms:created xsi:type="dcterms:W3CDTF">2021-08-17T10:15:00Z</dcterms:created>
  <dcterms:modified xsi:type="dcterms:W3CDTF">2025-03-25T13:45:00Z</dcterms:modified>
</cp:coreProperties>
</file>