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АЗГЭ-РУЗ/25-20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00300060121168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13.01.2025</w:t>
            </w:r>
          </w:p>
        </w:tc>
      </w:tr>
      <w:tr w:rsidR="00C94358" w:rsidRPr="00367C74" w14:paraId="279470CA" w14:textId="77777777" w:rsidTr="00DE6155">
        <w:tc>
          <w:tcPr>
            <w:tcW w:w="5352" w:type="dxa"/>
          </w:tcPr>
          <w:p w14:paraId="13171D38" w14:textId="77777777" w:rsidR="00C94358" w:rsidRPr="00367C74" w:rsidRDefault="00C94358" w:rsidP="00C9435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C94358" w:rsidRPr="00367C74" w:rsidRDefault="00C94358" w:rsidP="00C9435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90FD628" w:rsidR="00C94358" w:rsidRPr="00367C74" w:rsidRDefault="00C94358" w:rsidP="00C9435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C94358" w:rsidRPr="00367C74" w14:paraId="3CC38D2B" w14:textId="77777777" w:rsidTr="00DE6155">
        <w:tc>
          <w:tcPr>
            <w:tcW w:w="5352" w:type="dxa"/>
          </w:tcPr>
          <w:p w14:paraId="15208E3C" w14:textId="0EF237D9" w:rsidR="00C94358" w:rsidRPr="00367C74" w:rsidRDefault="00C94358" w:rsidP="00C9435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08E8C43A" w:rsidR="00C94358" w:rsidRPr="00367C74" w:rsidRDefault="00C94358" w:rsidP="00C9435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241-З п. 179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село Покровское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1 017,00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50:19:0030301:1095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167238F0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6FF0955" w14:textId="77777777" w:rsidR="00D06958" w:rsidRPr="00C46995" w:rsidRDefault="00D0695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F0AD9F1" w14:textId="77777777" w:rsidR="00D0695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-расположен в зоне с особыми условиями использования территории в соответствии с распорядительными документами (**).</w:t>
      </w:r>
    </w:p>
    <w:p w14:paraId="14B9DE82" w14:textId="77777777" w:rsidR="00D06958" w:rsidRDefault="00D06958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04A8D888" w14:textId="77777777" w:rsidR="00D0695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07B412FF" w14:textId="77777777" w:rsidR="00D0695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-Водного кодекса Российской Федерации,</w:t>
      </w:r>
    </w:p>
    <w:p w14:paraId="2F1597EF" w14:textId="77777777" w:rsidR="00D0695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-Постановления Правительства Москвы и Правительства МО от 17.12.2019 № 1705-ПП/970/44 </w:t>
      </w:r>
      <w:r w:rsidR="00D0695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29A412CE" w14:textId="77777777" w:rsidR="00D0695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-Решения исполкома Моссовета и Мособлисполкома от 17.04.1980 № 500-1143, </w:t>
      </w:r>
    </w:p>
    <w:p w14:paraId="6C180BC6" w14:textId="468CFBC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620B10C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7F34D752" w14:textId="039A7441" w:rsidR="00C94358" w:rsidRDefault="00C9435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DF7CFC3" w14:textId="77777777" w:rsidR="00C94358" w:rsidRPr="007C0FDF" w:rsidRDefault="00C94358" w:rsidP="00C9435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16EA4203" w14:textId="69A2F312" w:rsidR="00C94358" w:rsidRPr="007C0FDF" w:rsidRDefault="00C94358" w:rsidP="00C9435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C94358">
        <w:rPr>
          <w:b/>
          <w:color w:val="0000FF"/>
          <w:sz w:val="22"/>
          <w:szCs w:val="22"/>
        </w:rPr>
        <w:t>14.08.2024</w:t>
      </w:r>
      <w:r w:rsidRPr="007C0FDF">
        <w:rPr>
          <w:b/>
          <w:color w:val="0000FF"/>
          <w:sz w:val="22"/>
          <w:szCs w:val="22"/>
        </w:rPr>
        <w:t>;</w:t>
      </w:r>
    </w:p>
    <w:p w14:paraId="33F31C39" w14:textId="54CBFA77" w:rsidR="00C94358" w:rsidRPr="00085682" w:rsidRDefault="00C94358" w:rsidP="00C9435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C94358">
        <w:rPr>
          <w:b/>
          <w:color w:val="0000FF"/>
          <w:sz w:val="22"/>
          <w:szCs w:val="22"/>
        </w:rPr>
        <w:t>15.08.2024</w:t>
      </w:r>
      <w:r w:rsidRPr="007C0FDF">
        <w:rPr>
          <w:bCs/>
          <w:color w:val="0000FF"/>
          <w:sz w:val="22"/>
          <w:szCs w:val="22"/>
        </w:rPr>
        <w:t>.</w:t>
      </w:r>
    </w:p>
    <w:p w14:paraId="576A8EDE" w14:textId="77777777" w:rsidR="00C94358" w:rsidRPr="00B2281D" w:rsidRDefault="00C9435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124 454,35 руб. (Сто двадцать четыре тысячи четыреста пятьдесят четыре руб. 35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3 733,63 руб. (Три тысячи семьсот тридцать три руб. 63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124 454,35 руб. (Сто двадцать четыре тысячи четыреста пятьдесят четыре руб. 35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D991B33" w14:textId="77777777" w:rsidR="00C94358" w:rsidRPr="000E3CE0" w:rsidRDefault="00C94358" w:rsidP="00C94358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75B57CCB" w14:textId="77777777" w:rsidR="00C94358" w:rsidRPr="000E3CE0" w:rsidRDefault="00C94358" w:rsidP="00C9435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4E816EF5" w14:textId="77777777" w:rsidR="00C94358" w:rsidRPr="000E3CE0" w:rsidRDefault="00C94358" w:rsidP="00C94358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568A868B" w14:textId="77777777" w:rsidR="00C94358" w:rsidRPr="000E3CE0" w:rsidRDefault="00C94358" w:rsidP="00C94358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1B585EA9" w14:textId="77777777" w:rsidR="00C94358" w:rsidRPr="000E3CE0" w:rsidRDefault="00C94358" w:rsidP="00C94358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28343CE8" w14:textId="77777777" w:rsidR="00C94358" w:rsidRPr="000E3CE0" w:rsidRDefault="00C94358" w:rsidP="00C9435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7115D01" w14:textId="77777777" w:rsidR="00C94358" w:rsidRDefault="00C94358" w:rsidP="00C94358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6E55F69E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</w:t>
      </w:r>
      <w:r w:rsidRPr="008F4AD5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86E65CA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C94358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C94358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lastRenderedPageBreak/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E0756A2" w14:textId="77777777" w:rsidR="00C94358" w:rsidRPr="000E3CE0" w:rsidRDefault="00C94358" w:rsidP="00C9435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7A93704C" w14:textId="77777777" w:rsidR="00C94358" w:rsidRPr="0006565D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547FFBC" w14:textId="77777777" w:rsidR="00C94358" w:rsidRPr="007C0FDF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362A86F8" w14:textId="77777777" w:rsidR="00C94358" w:rsidRPr="007C0FDF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1888B05D" w14:textId="77777777" w:rsidR="00C94358" w:rsidRPr="007C0FDF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EE29236" w14:textId="77777777" w:rsidR="00C94358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lastRenderedPageBreak/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F9C7A0D" w14:textId="77777777" w:rsidR="00C94358" w:rsidRPr="007C0FDF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31033843" w14:textId="77777777" w:rsidR="00C94358" w:rsidRPr="007C0FDF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3923FC6" w14:textId="77777777" w:rsidR="00C94358" w:rsidRPr="007C0FDF" w:rsidRDefault="00C94358" w:rsidP="00C9435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CA57C2C" w14:textId="77777777" w:rsidR="00C94358" w:rsidRPr="007C0FDF" w:rsidRDefault="00C94358" w:rsidP="00C9435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7FBE79C2" w:rsidR="006F4669" w:rsidRPr="00D06958" w:rsidRDefault="00C6401C" w:rsidP="00D06958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0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639C727C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C94358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C94358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EBDE217" w14:textId="77777777" w:rsidR="00F02FFE" w:rsidRDefault="00F02FFE"/>
    <w:sectPr w:rsidR="00F02FFE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358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58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2FFE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8AB37D6A-DFE4-49FB-94A9-1E95C9ED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671AE-826B-400B-A9D7-B98B67B32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7267</TotalTime>
  <Pages>14</Pages>
  <Words>6124</Words>
  <Characters>34907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40950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2025-01-10T09:38:00Z</cp:lastPrinted>
  <dcterms:created xsi:type="dcterms:W3CDTF">2021-08-17T10:15:00Z</dcterms:created>
  <dcterms:modified xsi:type="dcterms:W3CDTF">2025-03-25T13:47:00Z</dcterms:modified>
</cp:coreProperties>
</file>