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АЗГЭ-РУЗ/24-6352</w:t>
      </w:r>
    </w:p>
    <w:p w14:paraId="048632ED" w14:textId="1E141DAA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553D0E">
        <w:rPr>
          <w:color w:val="0000FF"/>
          <w:sz w:val="28"/>
          <w:szCs w:val="28"/>
          <w:lang w:eastAsia="ru-RU"/>
        </w:rPr>
        <w:t xml:space="preserve"> </w:t>
      </w:r>
      <w:r w:rsidR="00BA3C5D"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 w:rsidR="00553D0E">
        <w:rPr>
          <w:color w:val="0000FF"/>
          <w:sz w:val="28"/>
          <w:szCs w:val="28"/>
          <w:lang w:eastAsia="ru-RU"/>
        </w:rPr>
        <w:br/>
      </w:r>
      <w:r w:rsidR="00BA3C5D">
        <w:rPr>
          <w:color w:val="0000FF"/>
          <w:sz w:val="28"/>
          <w:szCs w:val="28"/>
        </w:rPr>
        <w:t xml:space="preserve">Рузский </w:t>
      </w:r>
      <w:proofErr w:type="spellStart"/>
      <w:r w:rsidR="00BA3C5D">
        <w:rPr>
          <w:color w:val="0000FF"/>
          <w:sz w:val="28"/>
          <w:szCs w:val="28"/>
        </w:rPr>
        <w:t>г.о</w:t>
      </w:r>
      <w:proofErr w:type="spellEnd"/>
      <w:r w:rsidR="00BA3C5D">
        <w:rPr>
          <w:color w:val="0000FF"/>
          <w:sz w:val="28"/>
          <w:szCs w:val="28"/>
        </w:rPr>
        <w:t>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использования</w:t>
      </w:r>
      <w:proofErr w:type="gramStart"/>
      <w:r w:rsidRPr="00D76C50">
        <w:rPr>
          <w:color w:val="0000FF"/>
          <w:sz w:val="28"/>
          <w:szCs w:val="28"/>
          <w:lang w:eastAsia="ru-RU"/>
        </w:rPr>
        <w:t>: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</w:t>
      </w:r>
      <w:r w:rsidR="00553D0E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00300060120993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24.12.2024</w:t>
            </w:r>
          </w:p>
        </w:tc>
      </w:tr>
      <w:tr w:rsidR="00A3727A" w:rsidRPr="00367C74" w14:paraId="279470CA" w14:textId="77777777" w:rsidTr="00DE6155">
        <w:tc>
          <w:tcPr>
            <w:tcW w:w="5352" w:type="dxa"/>
          </w:tcPr>
          <w:p w14:paraId="13171D38" w14:textId="77777777" w:rsidR="00A3727A" w:rsidRPr="00367C74" w:rsidRDefault="00A3727A" w:rsidP="00A3727A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A3727A" w:rsidRPr="00367C74" w:rsidRDefault="00A3727A" w:rsidP="00A3727A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146A5B5" w:rsidR="00A3727A" w:rsidRPr="00367C74" w:rsidRDefault="00A3727A" w:rsidP="00A3727A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05.05.2025</w:t>
            </w:r>
          </w:p>
        </w:tc>
      </w:tr>
      <w:tr w:rsidR="00A3727A" w:rsidRPr="00367C74" w14:paraId="3CC38D2B" w14:textId="77777777" w:rsidTr="00DE6155">
        <w:tc>
          <w:tcPr>
            <w:tcW w:w="5352" w:type="dxa"/>
          </w:tcPr>
          <w:p w14:paraId="15208E3C" w14:textId="0EF237D9" w:rsidR="00A3727A" w:rsidRPr="00367C74" w:rsidRDefault="00A3727A" w:rsidP="00A3727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EE6ECDB" w:rsidR="00A3727A" w:rsidRPr="00367C74" w:rsidRDefault="00A3727A" w:rsidP="00A3727A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07.05.2025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7E70D87E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3727A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77ED6C8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E63E97">
        <w:rPr>
          <w:color w:val="0000FF"/>
          <w:sz w:val="22"/>
          <w:szCs w:val="22"/>
          <w:lang w:eastAsia="ru-RU"/>
        </w:rPr>
        <w:t> 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16.12.2024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238-З п. 261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20FEBEB7" w:rsidR="00DC1D6B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67E732EB" w14:textId="77777777" w:rsidR="00E63E97" w:rsidRPr="005A5630" w:rsidRDefault="00E63E97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2B99434E" w:rsidR="008C0293" w:rsidRDefault="001619F4" w:rsidP="00BE5B57">
      <w:pPr>
        <w:autoSpaceDE w:val="0"/>
        <w:spacing w:line="276" w:lineRule="auto"/>
        <w:jc w:val="both"/>
        <w:rPr>
          <w:noProof/>
          <w:sz w:val="22"/>
          <w:szCs w:val="22"/>
          <w:lang w:eastAsia="en-US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31B7CA53" w14:textId="77777777" w:rsidR="00E63E97" w:rsidRPr="000E3CE0" w:rsidRDefault="00E63E97" w:rsidP="00BE5B57">
      <w:pPr>
        <w:autoSpaceDE w:val="0"/>
        <w:spacing w:line="276" w:lineRule="auto"/>
        <w:jc w:val="both"/>
        <w:rPr>
          <w:sz w:val="10"/>
          <w:szCs w:val="10"/>
        </w:rPr>
      </w:pP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деревня Рыбушкино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1 499,00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50:19:0040118:495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2D99476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E63E97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2021698E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3CDB3BA3" w14:textId="77777777" w:rsidR="00E63E97" w:rsidRPr="00C46995" w:rsidRDefault="00E63E97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64A688" w14:textId="77777777" w:rsidR="00E63E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7D6A62A5" w14:textId="77777777" w:rsidR="00E63E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полностью расположен в водоохранной зоне реки Руза, </w:t>
      </w:r>
    </w:p>
    <w:p w14:paraId="37059EA3" w14:textId="77777777" w:rsidR="00E63E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полностью расположен: в зоне затопления в отношении территорий Рузского г.о. Московской области, прилегающих к р. Руза, затапливаемых при половодьях и паводках однопроцентной обеспеченности (повторяемость один раз в 100 лет); в зоне сильного подтопления в отношении территорий Рузского г.о. Московской области, прилегающих к зоне затопления р. Руза при глубине залегания грунтовых вод менее </w:t>
      </w:r>
      <w:r w:rsidR="00E63E97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lastRenderedPageBreak/>
        <w:t xml:space="preserve">0,3 м; в зоне слабого подтопления в отношении территорий Рузского г.о. Московской области, прилегающих </w:t>
      </w:r>
      <w:r w:rsidR="00E63E97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к зоне затопления р. Руза при глубине залегания грунтовых вод от 2,0-3,0 м; в зоне умеренного подтопления </w:t>
      </w:r>
      <w:r w:rsidR="00E63E97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в отношении территорий Рузского г.о. Московской области, прилегающих к зоне затопления р. Руза </w:t>
      </w:r>
      <w:r w:rsidR="00E63E97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при глубине залегания грунтовых вод от 0,3-0,7 м до 1,2-2,0 м от поверхности;</w:t>
      </w:r>
    </w:p>
    <w:p w14:paraId="768F391D" w14:textId="35CA9011" w:rsidR="00E63E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расположен в зоне с особыми условиями использования территории в соответствии с распорядительными документами (**). </w:t>
      </w:r>
    </w:p>
    <w:p w14:paraId="5C5FB0CE" w14:textId="77777777" w:rsidR="00E63E97" w:rsidRDefault="00E63E97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7FFBBB64" w14:textId="77777777" w:rsidR="00E63E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Ограничение прав на земельный участок, предусмотренное ст. 56 Земельного Кодекса РФ.</w:t>
      </w:r>
    </w:p>
    <w:p w14:paraId="201A19BF" w14:textId="3C0752AE" w:rsidR="00E63E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381B22B1" w14:textId="77777777" w:rsidR="00E63E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Водного кодекса Российской Федерации, </w:t>
      </w:r>
    </w:p>
    <w:p w14:paraId="7A29BB90" w14:textId="77777777" w:rsidR="00E63E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Решения Исполкома Моссовета и Мособлисполкома от 17.04.1980 № 500-1143; </w:t>
      </w:r>
    </w:p>
    <w:p w14:paraId="3C86D1A1" w14:textId="77777777" w:rsidR="00E63E9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E63E97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 xml:space="preserve">Постановления Правительства Москвы и Правительства МО от 17.12.2019 № 1705-ПП/970/44 </w:t>
      </w:r>
      <w:r w:rsidR="00E63E97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(ред. от 30.11.2021), </w:t>
      </w:r>
    </w:p>
    <w:p w14:paraId="6C180BC6" w14:textId="54AAEE5A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6DA3B179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E63E97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14C2BC35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0DBAEE8F" w14:textId="354B2CE8" w:rsidR="00A3727A" w:rsidRDefault="00A3727A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37173729" w14:textId="77777777" w:rsidR="00A3727A" w:rsidRPr="007C0FDF" w:rsidRDefault="00A3727A" w:rsidP="00A3727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C0FDF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C0FDF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0ABF23E" w14:textId="764EA90B" w:rsidR="00A3727A" w:rsidRPr="007C0FDF" w:rsidRDefault="00A3727A" w:rsidP="00A3727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C0FDF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A3727A">
        <w:rPr>
          <w:b/>
          <w:color w:val="0000FF"/>
          <w:sz w:val="22"/>
          <w:szCs w:val="22"/>
        </w:rPr>
        <w:t>06.08.2024</w:t>
      </w:r>
      <w:r w:rsidRPr="007C0FDF">
        <w:rPr>
          <w:b/>
          <w:color w:val="0000FF"/>
          <w:sz w:val="22"/>
          <w:szCs w:val="22"/>
        </w:rPr>
        <w:t>;</w:t>
      </w:r>
    </w:p>
    <w:p w14:paraId="2F78FFE7" w14:textId="77C133B7" w:rsidR="00A3727A" w:rsidRPr="00085682" w:rsidRDefault="00A3727A" w:rsidP="00A3727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Арендодателя </w:t>
      </w:r>
      <w:r w:rsidRPr="00A3727A">
        <w:rPr>
          <w:bCs/>
          <w:color w:val="0000FF"/>
          <w:sz w:val="22"/>
          <w:szCs w:val="22"/>
        </w:rPr>
        <w:t>www.ruzaregion.ru</w:t>
      </w:r>
      <w:r w:rsidRPr="007C0FDF">
        <w:rPr>
          <w:bCs/>
          <w:color w:val="0000FF"/>
          <w:sz w:val="22"/>
          <w:szCs w:val="22"/>
        </w:rPr>
        <w:t xml:space="preserve">: </w:t>
      </w:r>
      <w:r w:rsidRPr="00A3727A">
        <w:rPr>
          <w:b/>
          <w:color w:val="0000FF"/>
          <w:sz w:val="22"/>
          <w:szCs w:val="22"/>
        </w:rPr>
        <w:t>07.08.2024</w:t>
      </w:r>
      <w:r w:rsidRPr="007C0FDF">
        <w:rPr>
          <w:bCs/>
          <w:color w:val="0000FF"/>
          <w:sz w:val="22"/>
          <w:szCs w:val="22"/>
        </w:rPr>
        <w:t>.</w:t>
      </w:r>
    </w:p>
    <w:p w14:paraId="200691E1" w14:textId="77777777" w:rsidR="00A3727A" w:rsidRPr="00B2281D" w:rsidRDefault="00A3727A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178 671,80 руб. (Сто семьдесят восемь тысяч шестьсот семьдесят один руб. 80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5 360,15 руб. (Пять тысяч триста шестьдесят руб. 15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178 671,80 руб. (Сто семьдесят восемь тысяч шестьсот семьдесят один руб. 80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</w:r>
      <w:r w:rsidRPr="007B5BCA">
        <w:rPr>
          <w:sz w:val="22"/>
          <w:szCs w:val="22"/>
        </w:rPr>
        <w:lastRenderedPageBreak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24.12.2024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02835D66" w14:textId="77777777" w:rsidR="00A3727A" w:rsidRPr="000E3CE0" w:rsidRDefault="00A3727A" w:rsidP="00A3727A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05.05.2025 18:00</w:t>
      </w:r>
      <w:r w:rsidRPr="000E3CE0">
        <w:rPr>
          <w:b/>
          <w:sz w:val="22"/>
          <w:szCs w:val="22"/>
        </w:rPr>
        <w:t>.</w:t>
      </w:r>
    </w:p>
    <w:p w14:paraId="04A2B1AE" w14:textId="77777777" w:rsidR="00A3727A" w:rsidRPr="000E3CE0" w:rsidRDefault="00A3727A" w:rsidP="00A3727A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0870659" w14:textId="77777777" w:rsidR="00A3727A" w:rsidRPr="000E3CE0" w:rsidRDefault="00A3727A" w:rsidP="00A3727A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06.05.2025</w:t>
      </w:r>
      <w:r w:rsidRPr="007C4153">
        <w:rPr>
          <w:color w:val="0000FF"/>
          <w:sz w:val="22"/>
          <w:szCs w:val="22"/>
        </w:rPr>
        <w:t>.</w:t>
      </w:r>
    </w:p>
    <w:p w14:paraId="070B86A0" w14:textId="77777777" w:rsidR="00A3727A" w:rsidRPr="000E3CE0" w:rsidRDefault="00A3727A" w:rsidP="00A3727A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60386DE2" w14:textId="77777777" w:rsidR="00A3727A" w:rsidRPr="000E3CE0" w:rsidRDefault="00A3727A" w:rsidP="00A3727A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6FDC550F" w14:textId="77777777" w:rsidR="00A3727A" w:rsidRPr="000E3CE0" w:rsidRDefault="00A3727A" w:rsidP="00A3727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2B8181B" w14:textId="77777777" w:rsidR="00A3727A" w:rsidRDefault="00A3727A" w:rsidP="00A3727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07.05.2025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7777777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 xml:space="preserve">ПРОШЕДШИЙ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br/>
      </w:r>
      <w:r>
        <w:rPr>
          <w:b/>
          <w:color w:val="FF0000"/>
          <w:sz w:val="22"/>
          <w:szCs w:val="22"/>
          <w:lang w:eastAsia="ru-RU"/>
        </w:rPr>
        <w:lastRenderedPageBreak/>
        <w:t>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br/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57A131A0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A3727A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A3727A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lastRenderedPageBreak/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B73001F" w14:textId="77777777" w:rsidR="00A3727A" w:rsidRPr="000E3CE0" w:rsidRDefault="00A3727A" w:rsidP="00A3727A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75D86AB8" w14:textId="77777777" w:rsidR="00A3727A" w:rsidRPr="0006565D" w:rsidRDefault="00A3727A" w:rsidP="00A37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A82FD4C" w14:textId="77777777" w:rsidR="00A3727A" w:rsidRPr="007C0FDF" w:rsidRDefault="00A3727A" w:rsidP="00A37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окончании срока подачи Заявок не подано ни одной Заявки;</w:t>
      </w:r>
    </w:p>
    <w:p w14:paraId="5E3C082D" w14:textId="77777777" w:rsidR="00A3727A" w:rsidRPr="007C0FDF" w:rsidRDefault="00A3727A" w:rsidP="00A37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40128FB2" w14:textId="77777777" w:rsidR="00A3727A" w:rsidRPr="007C0FDF" w:rsidRDefault="00A3727A" w:rsidP="00A37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31F8857" w14:textId="77777777" w:rsidR="00A3727A" w:rsidRDefault="00A3727A" w:rsidP="00A37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в случае если в течении 10 (десяти) 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9A3B2C3" w14:textId="77777777" w:rsidR="00A3727A" w:rsidRPr="007C0FDF" w:rsidRDefault="00A3727A" w:rsidP="00A37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C0FDF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480DC286" w14:textId="77777777" w:rsidR="00A3727A" w:rsidRPr="007C0FDF" w:rsidRDefault="00A3727A" w:rsidP="00A37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12.9.</w:t>
      </w:r>
      <w:r w:rsidRPr="007C0FDF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</w:t>
      </w:r>
      <w:r w:rsidRPr="007C0FDF">
        <w:rPr>
          <w:sz w:val="22"/>
          <w:szCs w:val="22"/>
        </w:rPr>
        <w:lastRenderedPageBreak/>
        <w:t xml:space="preserve">направляет указанный договор иному Участнику, который сделал предпоследнее предложение </w:t>
      </w:r>
      <w:r w:rsidRPr="007C0FDF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2EC66CB" w14:textId="77777777" w:rsidR="00A3727A" w:rsidRPr="007C0FDF" w:rsidRDefault="00A3727A" w:rsidP="00A3727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12.10</w:t>
      </w:r>
      <w:r w:rsidRPr="007C0FDF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52306AF6" w14:textId="77777777" w:rsidR="00A3727A" w:rsidRPr="007C0FDF" w:rsidRDefault="00A3727A" w:rsidP="00A3727A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7C0FDF">
        <w:rPr>
          <w:b/>
          <w:bCs/>
          <w:sz w:val="22"/>
          <w:szCs w:val="22"/>
        </w:rPr>
        <w:t>12.11.</w:t>
      </w:r>
      <w:r w:rsidRPr="007C0FDF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7C0FDF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7C0FDF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41811C92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A3727A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A3727A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4EC0FFF" w14:textId="77777777" w:rsidR="005E5B5D" w:rsidRDefault="005E5B5D"/>
    <w:sectPr w:rsidR="005E5B5D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3D0E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B5D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3727A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3E97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89885A4A-9583-4978-9F1E-76C3975F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F92C-DB31-43AA-B8FB-C2E5491C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7289</TotalTime>
  <Pages>14</Pages>
  <Words>6273</Words>
  <Characters>35760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41950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686</cp:revision>
  <cp:lastPrinted>2021-08-16T14:46:00Z</cp:lastPrinted>
  <dcterms:created xsi:type="dcterms:W3CDTF">2021-08-17T10:15:00Z</dcterms:created>
  <dcterms:modified xsi:type="dcterms:W3CDTF">2025-03-25T13:08:00Z</dcterms:modified>
</cp:coreProperties>
</file>