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АЗГЭ-РУЗ/24-6400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798CB28D" w:rsidR="00CA0B6F" w:rsidRPr="0010463C" w:rsidRDefault="00BA3C5D" w:rsidP="00E117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E117D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E117D1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00300060121038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25.12.2024</w:t>
            </w:r>
          </w:p>
        </w:tc>
      </w:tr>
      <w:tr w:rsidR="001544A8" w:rsidRPr="00367C74" w14:paraId="279470CA" w14:textId="77777777" w:rsidTr="00DE6155">
        <w:tc>
          <w:tcPr>
            <w:tcW w:w="5352" w:type="dxa"/>
          </w:tcPr>
          <w:p w14:paraId="13171D38" w14:textId="77777777" w:rsidR="001544A8" w:rsidRPr="00367C74" w:rsidRDefault="001544A8" w:rsidP="001544A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1544A8" w:rsidRPr="00367C74" w:rsidRDefault="001544A8" w:rsidP="001544A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0B4E3C2C" w:rsidR="001544A8" w:rsidRPr="00367C74" w:rsidRDefault="001544A8" w:rsidP="001544A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1544A8" w:rsidRPr="00367C74" w14:paraId="3CC38D2B" w14:textId="77777777" w:rsidTr="00DE6155">
        <w:tc>
          <w:tcPr>
            <w:tcW w:w="5352" w:type="dxa"/>
          </w:tcPr>
          <w:p w14:paraId="15208E3C" w14:textId="0EF237D9" w:rsidR="001544A8" w:rsidRPr="00367C74" w:rsidRDefault="001544A8" w:rsidP="001544A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56BF67F" w:rsidR="001544A8" w:rsidRPr="00367C74" w:rsidRDefault="001544A8" w:rsidP="001544A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06718D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1544A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16.12.2024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238-З п. 251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Пахомьево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835,00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50:19:0030505:609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877691A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E117D1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334CFBDE" w14:textId="77777777" w:rsidR="00E117D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имеет следующие ограничения (обременения) в использовании:</w:t>
      </w:r>
    </w:p>
    <w:p w14:paraId="41326088" w14:textId="5AF1147D" w:rsidR="00E117D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расположен в зоне с особыми условиями использования территории в соответствии с распорядительными документами (**).</w:t>
      </w:r>
    </w:p>
    <w:p w14:paraId="6C180BC6" w14:textId="3C20425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 Водного кодекса Российской Федерации, решения Исполкома Моссовета и Мособлисполкома от 17.04.1980 № 500-1143; постановления Правительства Москвы и Правительства МО от 17.12.2019 № 1705-ПП/970/44 (ред. от 30.11.2021),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BAD400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07E06FD" w14:textId="7E693D18" w:rsidR="001544A8" w:rsidRDefault="001544A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BC1F472" w14:textId="77777777" w:rsidR="001544A8" w:rsidRPr="007C0FDF" w:rsidRDefault="001544A8" w:rsidP="001544A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ACB8F95" w14:textId="02544736" w:rsidR="001544A8" w:rsidRPr="007C0FDF" w:rsidRDefault="001544A8" w:rsidP="001544A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544A8">
        <w:rPr>
          <w:b/>
          <w:color w:val="0000FF"/>
          <w:sz w:val="22"/>
          <w:szCs w:val="22"/>
        </w:rPr>
        <w:t>22.07.2024</w:t>
      </w:r>
      <w:r w:rsidRPr="007C0FDF">
        <w:rPr>
          <w:b/>
          <w:color w:val="0000FF"/>
          <w:sz w:val="22"/>
          <w:szCs w:val="22"/>
        </w:rPr>
        <w:t>;</w:t>
      </w:r>
    </w:p>
    <w:p w14:paraId="2E501CA0" w14:textId="67CFA71D" w:rsidR="001544A8" w:rsidRPr="00085682" w:rsidRDefault="001544A8" w:rsidP="001544A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1544A8">
        <w:rPr>
          <w:b/>
          <w:color w:val="0000FF"/>
          <w:sz w:val="22"/>
          <w:szCs w:val="22"/>
        </w:rPr>
        <w:t>23.07.2024</w:t>
      </w:r>
      <w:r w:rsidRPr="007C0FDF">
        <w:rPr>
          <w:bCs/>
          <w:color w:val="0000FF"/>
          <w:sz w:val="22"/>
          <w:szCs w:val="22"/>
        </w:rPr>
        <w:t>.</w:t>
      </w:r>
    </w:p>
    <w:p w14:paraId="2659BD5A" w14:textId="77777777" w:rsidR="001544A8" w:rsidRPr="00B2281D" w:rsidRDefault="001544A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73 017,41 руб. (Семьдесят три тысячи семнадцать руб. 41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2 190,52 руб. (Две тысячи сто девяносто руб. 52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73 017,41 руб. (Семьдесят три тысячи семнадцать руб. 41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E3BD15D" w14:textId="77777777" w:rsidR="001544A8" w:rsidRPr="000E3CE0" w:rsidRDefault="001544A8" w:rsidP="001544A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b/>
          <w:bCs/>
          <w:sz w:val="22"/>
          <w:szCs w:val="22"/>
        </w:rPr>
        <w:lastRenderedPageBreak/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57DBD44B" w14:textId="77777777" w:rsidR="001544A8" w:rsidRPr="000E3CE0" w:rsidRDefault="001544A8" w:rsidP="001544A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76C36A9" w14:textId="77777777" w:rsidR="001544A8" w:rsidRPr="000E3CE0" w:rsidRDefault="001544A8" w:rsidP="001544A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7D79BD12" w14:textId="77777777" w:rsidR="001544A8" w:rsidRPr="000E3CE0" w:rsidRDefault="001544A8" w:rsidP="001544A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25746E9" w14:textId="77777777" w:rsidR="001544A8" w:rsidRPr="000E3CE0" w:rsidRDefault="001544A8" w:rsidP="001544A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9483DB9" w14:textId="77777777" w:rsidR="001544A8" w:rsidRPr="000E3CE0" w:rsidRDefault="001544A8" w:rsidP="001544A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374BD52" w14:textId="77777777" w:rsidR="001544A8" w:rsidRDefault="001544A8" w:rsidP="001544A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5278F5C4" w14:textId="77777777" w:rsidR="001544A8" w:rsidRDefault="001544A8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70539B4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DB1D66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E117D1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E117D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9BADFA8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1544A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1544A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B165974" w14:textId="77777777" w:rsidR="001544A8" w:rsidRPr="000E3CE0" w:rsidRDefault="001544A8" w:rsidP="001544A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3728031" w14:textId="77777777" w:rsidR="001544A8" w:rsidRPr="0006565D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AACDBD4" w14:textId="77777777" w:rsidR="001544A8" w:rsidRPr="007C0FDF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247A0997" w14:textId="77777777" w:rsidR="001544A8" w:rsidRPr="007C0FDF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8CEBAD2" w14:textId="77777777" w:rsidR="001544A8" w:rsidRPr="007C0FDF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DE209BE" w14:textId="77777777" w:rsidR="001544A8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1B5838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82FEAAA" w14:textId="77777777" w:rsidR="001544A8" w:rsidRPr="007C0FDF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414A609D" w14:textId="77777777" w:rsidR="001544A8" w:rsidRPr="007C0FDF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D692D3E" w14:textId="77777777" w:rsidR="001544A8" w:rsidRPr="007C0FDF" w:rsidRDefault="001544A8" w:rsidP="001544A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6F984EF" w14:textId="77777777" w:rsidR="001544A8" w:rsidRPr="007C0FDF" w:rsidRDefault="001544A8" w:rsidP="001544A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4B6EEF7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1544A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1544A8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4093F43" w14:textId="77777777" w:rsidR="00854BF9" w:rsidRDefault="00854BF9"/>
    <w:sectPr w:rsidR="00854BF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0BDA0A1F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7D1" w:rsidRPr="00E117D1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4A8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4BF9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7D1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5EF5E81B-D182-43D9-A49C-825758E8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9722E-7AF6-435C-91EA-AF935166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6125</Words>
  <Characters>34917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40961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3</cp:revision>
  <cp:lastPrinted>2021-08-16T14:46:00Z</cp:lastPrinted>
  <dcterms:created xsi:type="dcterms:W3CDTF">2024-12-24T14:56:00Z</dcterms:created>
  <dcterms:modified xsi:type="dcterms:W3CDTF">2025-03-25T13:11:00Z</dcterms:modified>
</cp:coreProperties>
</file>