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АЗГЭ-РУЗ/24-6412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00300060121042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26.12.2024</w:t>
            </w:r>
          </w:p>
        </w:tc>
      </w:tr>
      <w:tr w:rsidR="00EC38D1" w:rsidRPr="00367C74" w14:paraId="279470CA" w14:textId="77777777" w:rsidTr="00DE6155">
        <w:tc>
          <w:tcPr>
            <w:tcW w:w="5352" w:type="dxa"/>
          </w:tcPr>
          <w:p w14:paraId="13171D38" w14:textId="77777777" w:rsidR="00EC38D1" w:rsidRPr="00367C74" w:rsidRDefault="00EC38D1" w:rsidP="00EC38D1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EC38D1" w:rsidRPr="00367C74" w:rsidRDefault="00EC38D1" w:rsidP="00EC38D1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750B3C66" w:rsidR="00EC38D1" w:rsidRPr="00367C74" w:rsidRDefault="00EC38D1" w:rsidP="00EC38D1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05.05.2025</w:t>
            </w:r>
          </w:p>
        </w:tc>
      </w:tr>
      <w:tr w:rsidR="00EC38D1" w:rsidRPr="00367C74" w14:paraId="3CC38D2B" w14:textId="77777777" w:rsidTr="00DE6155">
        <w:tc>
          <w:tcPr>
            <w:tcW w:w="5352" w:type="dxa"/>
          </w:tcPr>
          <w:p w14:paraId="15208E3C" w14:textId="0EF237D9" w:rsidR="00EC38D1" w:rsidRPr="00367C74" w:rsidRDefault="00EC38D1" w:rsidP="00EC38D1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1D73A997" w:rsidR="00EC38D1" w:rsidRPr="00367C74" w:rsidRDefault="00EC38D1" w:rsidP="00EC38D1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07.05.2025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50C7DA5E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C38D1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18.12.2024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240-З п. 98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Рузский городской округ, деревня Берёзкино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1 531,00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50:19:0040327:754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16B8B8AE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4791AB20" w14:textId="77777777" w:rsidR="00A54989" w:rsidRPr="00C46995" w:rsidRDefault="00A54989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02BA8DB2" w14:textId="77777777" w:rsidR="00A5498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-Полностью расположен: Кубинка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аэродрома.</w:t>
      </w:r>
    </w:p>
    <w:p w14:paraId="60E73AA0" w14:textId="77777777" w:rsidR="00A54989" w:rsidRDefault="00A54989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3A190E17" w14:textId="77777777" w:rsidR="00A5498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3CFED185" w14:textId="77777777" w:rsidR="00A5498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-Воздушного кодекса Российской Федерации, </w:t>
      </w:r>
    </w:p>
    <w:p w14:paraId="6C180BC6" w14:textId="66E01126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1409D342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57FA53E2" w14:textId="2234C578" w:rsidR="00EC38D1" w:rsidRDefault="00EC38D1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50F76E3A" w14:textId="77777777" w:rsidR="00EC38D1" w:rsidRPr="007C0FDF" w:rsidRDefault="00EC38D1" w:rsidP="00EC38D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7C0FDF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7C0FDF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3F4C766B" w14:textId="7F596204" w:rsidR="00EC38D1" w:rsidRPr="007C0FDF" w:rsidRDefault="00EC38D1" w:rsidP="00EC38D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C0FDF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7C0FDF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EC38D1">
        <w:rPr>
          <w:b/>
          <w:color w:val="0000FF"/>
          <w:sz w:val="22"/>
          <w:szCs w:val="22"/>
        </w:rPr>
        <w:t>22.07.2024</w:t>
      </w:r>
      <w:r w:rsidRPr="007C0FDF">
        <w:rPr>
          <w:b/>
          <w:color w:val="0000FF"/>
          <w:sz w:val="22"/>
          <w:szCs w:val="22"/>
        </w:rPr>
        <w:t>;</w:t>
      </w:r>
    </w:p>
    <w:p w14:paraId="7367CE6B" w14:textId="2C65C5AE" w:rsidR="00EC38D1" w:rsidRPr="00085682" w:rsidRDefault="00EC38D1" w:rsidP="00EC38D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7C0FDF">
        <w:rPr>
          <w:bCs/>
          <w:color w:val="0000FF"/>
          <w:sz w:val="22"/>
          <w:szCs w:val="22"/>
        </w:rPr>
        <w:t xml:space="preserve">- на официальном сайте Арендодателя </w:t>
      </w:r>
      <w:r w:rsidRPr="00A3727A">
        <w:rPr>
          <w:bCs/>
          <w:color w:val="0000FF"/>
          <w:sz w:val="22"/>
          <w:szCs w:val="22"/>
        </w:rPr>
        <w:t>www.ruzaregion.ru</w:t>
      </w:r>
      <w:r w:rsidRPr="007C0FDF">
        <w:rPr>
          <w:bCs/>
          <w:color w:val="0000FF"/>
          <w:sz w:val="22"/>
          <w:szCs w:val="22"/>
        </w:rPr>
        <w:t xml:space="preserve">: </w:t>
      </w:r>
      <w:r w:rsidRPr="00EC38D1">
        <w:rPr>
          <w:b/>
          <w:color w:val="0000FF"/>
          <w:sz w:val="22"/>
          <w:szCs w:val="22"/>
        </w:rPr>
        <w:t>23.07.2024</w:t>
      </w:r>
      <w:r w:rsidRPr="007C0FDF">
        <w:rPr>
          <w:bCs/>
          <w:color w:val="0000FF"/>
          <w:sz w:val="22"/>
          <w:szCs w:val="22"/>
        </w:rPr>
        <w:t>.</w:t>
      </w:r>
    </w:p>
    <w:p w14:paraId="5D884CCE" w14:textId="77777777" w:rsidR="00EC38D1" w:rsidRPr="00B2281D" w:rsidRDefault="00EC38D1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200 692,66 руб. (Двести тысяч шестьсот девяносто два руб. 66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6 020,77 руб. (Шесть тысяч двадцать руб. 77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200 692,66 руб. (Двести тысяч шестьсот девяносто два руб. 66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26.12.2024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ED23514" w14:textId="77777777" w:rsidR="00EC38D1" w:rsidRPr="000E3CE0" w:rsidRDefault="00EC38D1" w:rsidP="00EC38D1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05.05.2025 18:00</w:t>
      </w:r>
      <w:r w:rsidRPr="000E3CE0">
        <w:rPr>
          <w:b/>
          <w:sz w:val="22"/>
          <w:szCs w:val="22"/>
        </w:rPr>
        <w:t>.</w:t>
      </w:r>
    </w:p>
    <w:p w14:paraId="614B3CCB" w14:textId="77777777" w:rsidR="00EC38D1" w:rsidRPr="000E3CE0" w:rsidRDefault="00EC38D1" w:rsidP="00EC38D1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1E6833C1" w14:textId="77777777" w:rsidR="00EC38D1" w:rsidRPr="000E3CE0" w:rsidRDefault="00EC38D1" w:rsidP="00EC38D1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06.05.2025</w:t>
      </w:r>
      <w:r w:rsidRPr="007C4153">
        <w:rPr>
          <w:color w:val="0000FF"/>
          <w:sz w:val="22"/>
          <w:szCs w:val="22"/>
        </w:rPr>
        <w:t>.</w:t>
      </w:r>
    </w:p>
    <w:p w14:paraId="1E963E32" w14:textId="77777777" w:rsidR="00EC38D1" w:rsidRPr="000E3CE0" w:rsidRDefault="00EC38D1" w:rsidP="00EC38D1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04DCB7CB" w14:textId="77777777" w:rsidR="00EC38D1" w:rsidRPr="000E3CE0" w:rsidRDefault="00EC38D1" w:rsidP="00EC38D1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22839FFE" w14:textId="77777777" w:rsidR="00EC38D1" w:rsidRPr="000E3CE0" w:rsidRDefault="00EC38D1" w:rsidP="00EC38D1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E9DA46C" w14:textId="77777777" w:rsidR="00EC38D1" w:rsidRDefault="00EC38D1" w:rsidP="00EC38D1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07.05.2025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604ABEE9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lastRenderedPageBreak/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5B84C361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EC38D1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EC38D1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lastRenderedPageBreak/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6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6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4F49A19C" w14:textId="77777777" w:rsidR="00EC38D1" w:rsidRPr="000E3CE0" w:rsidRDefault="00EC38D1" w:rsidP="00EC38D1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56C9B470" w14:textId="77777777" w:rsidR="00EC38D1" w:rsidRPr="0006565D" w:rsidRDefault="00EC38D1" w:rsidP="00EC38D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131C1391" w14:textId="77777777" w:rsidR="00EC38D1" w:rsidRPr="007C0FDF" w:rsidRDefault="00EC38D1" w:rsidP="00EC38D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окончании срока подачи Заявок не подано ни одной Заявки;</w:t>
      </w:r>
    </w:p>
    <w:p w14:paraId="37276437" w14:textId="77777777" w:rsidR="00EC38D1" w:rsidRPr="007C0FDF" w:rsidRDefault="00EC38D1" w:rsidP="00EC38D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7D3C50D8" w14:textId="77777777" w:rsidR="00EC38D1" w:rsidRPr="007C0FDF" w:rsidRDefault="00EC38D1" w:rsidP="00EC38D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0DF65786" w14:textId="77777777" w:rsidR="00EC38D1" w:rsidRDefault="00EC38D1" w:rsidP="00EC38D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в случае если в течении 10 (десяти) 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498EFC75" w14:textId="77777777" w:rsidR="00EC38D1" w:rsidRPr="007C0FDF" w:rsidRDefault="00EC38D1" w:rsidP="00EC38D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7C0FDF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0D77E2CF" w14:textId="77777777" w:rsidR="00EC38D1" w:rsidRPr="007C0FDF" w:rsidRDefault="00EC38D1" w:rsidP="00EC38D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b/>
          <w:bCs/>
          <w:sz w:val="22"/>
          <w:szCs w:val="22"/>
        </w:rPr>
        <w:t>12.9.</w:t>
      </w:r>
      <w:r w:rsidRPr="007C0FDF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7C0FDF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4B44CB8E" w14:textId="77777777" w:rsidR="00EC38D1" w:rsidRPr="007C0FDF" w:rsidRDefault="00EC38D1" w:rsidP="00EC38D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b/>
          <w:bCs/>
          <w:sz w:val="22"/>
          <w:szCs w:val="22"/>
        </w:rPr>
        <w:t>12.10</w:t>
      </w:r>
      <w:r w:rsidRPr="007C0FDF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2941F4CF" w14:textId="77777777" w:rsidR="00EC38D1" w:rsidRPr="007C0FDF" w:rsidRDefault="00EC38D1" w:rsidP="00EC38D1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7C0FDF">
        <w:rPr>
          <w:b/>
          <w:bCs/>
          <w:sz w:val="22"/>
          <w:szCs w:val="22"/>
        </w:rPr>
        <w:t>12.11.</w:t>
      </w:r>
      <w:r w:rsidRPr="007C0FDF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7C0FDF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7C0FDF">
        <w:rPr>
          <w:sz w:val="22"/>
          <w:szCs w:val="22"/>
        </w:rPr>
        <w:br/>
        <w:t>с Земельным кодексом Российской Федерации.</w:t>
      </w:r>
    </w:p>
    <w:p w14:paraId="1FC53490" w14:textId="32B7FCE2" w:rsidR="00EB43EF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576D370D" w14:textId="13E5DC78" w:rsidR="00EC38D1" w:rsidRDefault="00EC38D1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47ACE6" w14:textId="7CC0F46E" w:rsidR="00EC38D1" w:rsidRDefault="00EC38D1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16E09FD" w14:textId="77777777" w:rsidR="00EC38D1" w:rsidRPr="00F824AA" w:rsidRDefault="00EC38D1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lastRenderedPageBreak/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345EAF64" w:rsidR="006F4669" w:rsidRPr="00A54989" w:rsidRDefault="00C6401C" w:rsidP="00A54989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  <w:bookmarkStart w:id="80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6909A69C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EC38D1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EC38D1">
        <w:rPr>
          <w:sz w:val="18"/>
          <w:szCs w:val="18"/>
        </w:rPr>
        <w:t xml:space="preserve"> и 25</w:t>
      </w:r>
      <w:bookmarkStart w:id="81" w:name="_GoBack"/>
      <w:bookmarkEnd w:id="81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3F971DF9" w14:textId="77777777" w:rsidR="003502F7" w:rsidRDefault="003502F7"/>
    <w:sectPr w:rsidR="003502F7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2F7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8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8D1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EF986187-08FC-45F3-9062-BFAE7949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13F8D4-EB15-4401-93F5-704BEF27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7268</TotalTime>
  <Pages>14</Pages>
  <Words>6085</Words>
  <Characters>34687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40691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686</cp:revision>
  <cp:lastPrinted>2024-12-25T08:18:00Z</cp:lastPrinted>
  <dcterms:created xsi:type="dcterms:W3CDTF">2021-08-17T10:15:00Z</dcterms:created>
  <dcterms:modified xsi:type="dcterms:W3CDTF">2025-03-25T13:16:00Z</dcterms:modified>
</cp:coreProperties>
</file>