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АЗГЭ-РУЗ/24-6492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00300060121101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28.12.2024</w:t>
            </w:r>
          </w:p>
        </w:tc>
      </w:tr>
      <w:tr w:rsidR="00D474B9" w:rsidRPr="00367C74" w14:paraId="279470CA" w14:textId="77777777" w:rsidTr="00DE6155">
        <w:tc>
          <w:tcPr>
            <w:tcW w:w="5352" w:type="dxa"/>
          </w:tcPr>
          <w:p w14:paraId="13171D38" w14:textId="77777777" w:rsidR="00D474B9" w:rsidRPr="00367C74" w:rsidRDefault="00D474B9" w:rsidP="00D474B9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D474B9" w:rsidRPr="00367C74" w:rsidRDefault="00D474B9" w:rsidP="00D474B9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7AD3241" w:rsidR="00D474B9" w:rsidRPr="00367C74" w:rsidRDefault="00D474B9" w:rsidP="00D474B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05.05.2025</w:t>
            </w:r>
          </w:p>
        </w:tc>
      </w:tr>
      <w:tr w:rsidR="00D474B9" w:rsidRPr="00367C74" w14:paraId="3CC38D2B" w14:textId="77777777" w:rsidTr="00DE6155">
        <w:tc>
          <w:tcPr>
            <w:tcW w:w="5352" w:type="dxa"/>
          </w:tcPr>
          <w:p w14:paraId="15208E3C" w14:textId="0EF237D9" w:rsidR="00D474B9" w:rsidRPr="00367C74" w:rsidRDefault="00D474B9" w:rsidP="00D474B9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260B141" w:rsidR="00D474B9" w:rsidRPr="00367C74" w:rsidRDefault="00D474B9" w:rsidP="00D474B9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00D2D416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474B9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24.12.2024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244-З п. 459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E25233F" w14:textId="77777777" w:rsidR="00A81600" w:rsidRPr="000E3CE0" w:rsidRDefault="00A81600" w:rsidP="00A81600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51C5FE6E" w14:textId="77777777" w:rsidR="00A81600" w:rsidRPr="000E3CE0" w:rsidRDefault="00A81600" w:rsidP="00A81600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33BE93EF" w14:textId="77777777" w:rsidR="00A81600" w:rsidRPr="000E3CE0" w:rsidRDefault="00A81600" w:rsidP="00A8160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6FC8A650" w14:textId="77777777" w:rsidR="00A81600" w:rsidRPr="000E3CE0" w:rsidRDefault="00A81600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Рыбушкино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1 538,00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50:19:0040118:500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A5EAD55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1D2C7F3B" w14:textId="77777777" w:rsidR="007B346E" w:rsidRPr="00C46995" w:rsidRDefault="007B346E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D589C00" w14:textId="77777777" w:rsidR="007B346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-полностью расположен в водоохранной зоне реки Руза;</w:t>
      </w:r>
    </w:p>
    <w:p w14:paraId="6699E92B" w14:textId="6F4FD409" w:rsidR="007B346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-полностью расположен: в зоне затопления в отношении территорий Рузского г.о. Московской области, прилегающих к р. Руза, затапливаемых при половодьях и паводках однопроцентной обеспеченности (повторяемость один раз в 100 лет); в зоне сильного подтопления в отношении территорий Рузского г.о. Московской области, прилегающих к зоне затопления р. Руза при глубине залегания грунтовых вод менее 0,3 м; в зоне слабого подтопления в отношении территорий Рузского г.о. Московской области, прилегающих </w:t>
      </w:r>
      <w:r w:rsidR="007B346E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к зоне затопления р. Руза при глубине залегания грунтовых вод от 2,0-3,0 м; в зоне умеренного подтопления в отношении территорий Рузского г.о. Московской области, прилегающих к зоне затопления р. Руза при глубине залегания грунтовых вод от 0,3-0,7 м до 1,2-2,0 м от поверхности, </w:t>
      </w:r>
    </w:p>
    <w:p w14:paraId="00669494" w14:textId="77777777" w:rsidR="007B346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-расположен в зоне с особыми условиями использования территории в соответствии с распорядительными документами (**). </w:t>
      </w:r>
    </w:p>
    <w:p w14:paraId="337F6F2D" w14:textId="77777777" w:rsidR="007B346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Ограничение прав на земельный участок, предусмотренное ст. 56 Земельного Кодекса РФ.</w:t>
      </w:r>
    </w:p>
    <w:p w14:paraId="2BEC22D5" w14:textId="77777777" w:rsidR="007B346E" w:rsidRDefault="007B346E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317C887" w14:textId="77777777" w:rsidR="007B346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37D162CD" w14:textId="77777777" w:rsidR="007B346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-Водного кодекса Российской Федерации, </w:t>
      </w:r>
    </w:p>
    <w:p w14:paraId="0BE1C504" w14:textId="77777777" w:rsidR="007B346E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-решения Исполкома Моссовета и Мособлисполкома от 17.04.1980 № 500-1143; </w:t>
      </w:r>
    </w:p>
    <w:p w14:paraId="6C180BC6" w14:textId="748776B4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-Постановления Правительства Москвы и Правительства МО от 17.12.2019 № 1705-ПП/970/44 (ред. от 30.11.2021), </w:t>
      </w:r>
      <w:r>
        <w:rPr>
          <w:color w:val="0000FF"/>
          <w:sz w:val="22"/>
          <w:szCs w:val="22"/>
        </w:rPr>
        <w:br/>
        <w:t>-санитарно-эпидемиологических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2F1A6B29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38DC383" w14:textId="1A7B3DF2" w:rsidR="00D474B9" w:rsidRDefault="00D474B9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DBF86F2" w14:textId="77777777" w:rsidR="00D474B9" w:rsidRPr="007C0FDF" w:rsidRDefault="00D474B9" w:rsidP="00D474B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C0FDF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C0FDF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7A8BA60" w14:textId="6AB617DF" w:rsidR="00D474B9" w:rsidRPr="007C0FDF" w:rsidRDefault="00D474B9" w:rsidP="00D474B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C0FDF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D474B9">
        <w:rPr>
          <w:b/>
          <w:color w:val="0000FF"/>
          <w:sz w:val="22"/>
          <w:szCs w:val="22"/>
        </w:rPr>
        <w:t>21.08.2024</w:t>
      </w:r>
      <w:r w:rsidRPr="007C0FDF">
        <w:rPr>
          <w:b/>
          <w:color w:val="0000FF"/>
          <w:sz w:val="22"/>
          <w:szCs w:val="22"/>
        </w:rPr>
        <w:t>;</w:t>
      </w:r>
    </w:p>
    <w:p w14:paraId="6F029AC9" w14:textId="6C0777EE" w:rsidR="00D474B9" w:rsidRPr="00085682" w:rsidRDefault="00D474B9" w:rsidP="00D474B9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A3727A">
        <w:rPr>
          <w:bCs/>
          <w:color w:val="0000FF"/>
          <w:sz w:val="22"/>
          <w:szCs w:val="22"/>
        </w:rPr>
        <w:t>www.ruzaregion.ru</w:t>
      </w:r>
      <w:r w:rsidRPr="007C0FDF">
        <w:rPr>
          <w:bCs/>
          <w:color w:val="0000FF"/>
          <w:sz w:val="22"/>
          <w:szCs w:val="22"/>
        </w:rPr>
        <w:t xml:space="preserve">: </w:t>
      </w:r>
      <w:r w:rsidRPr="00D474B9">
        <w:rPr>
          <w:b/>
          <w:color w:val="0000FF"/>
          <w:sz w:val="22"/>
          <w:szCs w:val="22"/>
        </w:rPr>
        <w:t>28.08.2024</w:t>
      </w:r>
      <w:r w:rsidRPr="007C0FDF">
        <w:rPr>
          <w:bCs/>
          <w:color w:val="0000FF"/>
          <w:sz w:val="22"/>
          <w:szCs w:val="22"/>
        </w:rPr>
        <w:t>.</w:t>
      </w:r>
    </w:p>
    <w:p w14:paraId="05043706" w14:textId="77777777" w:rsidR="00D474B9" w:rsidRPr="00B2281D" w:rsidRDefault="00D474B9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183 298,84 руб. (Сто восемьдесят три тысячи двести девяносто восемь руб. 84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5 498,96 руб. (Пять тысяч четыреста девяносто восемь руб. 96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183 298,84 руб. (Сто восемьдесят три тысячи двести девяносто восемь руб. 84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lastRenderedPageBreak/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FEE9742" w14:textId="77777777" w:rsidR="00D474B9" w:rsidRPr="000E3CE0" w:rsidRDefault="00D474B9" w:rsidP="00D474B9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05.05.2025 18:00</w:t>
      </w:r>
      <w:r w:rsidRPr="000E3CE0">
        <w:rPr>
          <w:b/>
          <w:sz w:val="22"/>
          <w:szCs w:val="22"/>
        </w:rPr>
        <w:t>.</w:t>
      </w:r>
    </w:p>
    <w:p w14:paraId="1F2D820A" w14:textId="77777777" w:rsidR="00D474B9" w:rsidRPr="000E3CE0" w:rsidRDefault="00D474B9" w:rsidP="00D474B9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FE282EA" w14:textId="77777777" w:rsidR="00D474B9" w:rsidRPr="000E3CE0" w:rsidRDefault="00D474B9" w:rsidP="00D474B9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06.05.2025</w:t>
      </w:r>
      <w:r w:rsidRPr="007C4153">
        <w:rPr>
          <w:color w:val="0000FF"/>
          <w:sz w:val="22"/>
          <w:szCs w:val="22"/>
        </w:rPr>
        <w:t>.</w:t>
      </w:r>
    </w:p>
    <w:p w14:paraId="1FC51736" w14:textId="77777777" w:rsidR="00D474B9" w:rsidRPr="000E3CE0" w:rsidRDefault="00D474B9" w:rsidP="00D474B9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6718420A" w14:textId="77777777" w:rsidR="00D474B9" w:rsidRPr="000E3CE0" w:rsidRDefault="00D474B9" w:rsidP="00D474B9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8AA6827" w14:textId="77777777" w:rsidR="00D474B9" w:rsidRPr="000E3CE0" w:rsidRDefault="00D474B9" w:rsidP="00D474B9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C6A76F0" w14:textId="77777777" w:rsidR="00D474B9" w:rsidRDefault="00D474B9" w:rsidP="00D474B9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07.05.2025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10A5E954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1840C105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lastRenderedPageBreak/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D474B9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D474B9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86E1E67" w14:textId="77777777" w:rsidR="00D474B9" w:rsidRPr="000E3CE0" w:rsidRDefault="00D474B9" w:rsidP="00D474B9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0391012E" w14:textId="77777777" w:rsidR="00D474B9" w:rsidRPr="0006565D" w:rsidRDefault="00D474B9" w:rsidP="00D474B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CE6F82E" w14:textId="77777777" w:rsidR="00D474B9" w:rsidRPr="007C0FDF" w:rsidRDefault="00D474B9" w:rsidP="00D474B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окончании срока подачи Заявок не подано ни одной Заявки;</w:t>
      </w:r>
    </w:p>
    <w:p w14:paraId="73CBFEEF" w14:textId="77777777" w:rsidR="00D474B9" w:rsidRPr="007C0FDF" w:rsidRDefault="00D474B9" w:rsidP="00D474B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4000B56" w14:textId="77777777" w:rsidR="00D474B9" w:rsidRPr="007C0FDF" w:rsidRDefault="00D474B9" w:rsidP="00D474B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0BFCD77" w14:textId="77777777" w:rsidR="00D474B9" w:rsidRDefault="00D474B9" w:rsidP="00D474B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в случае если в течении 10 (десяти) 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3D7E8C98" w14:textId="77777777" w:rsidR="00D474B9" w:rsidRPr="007C0FDF" w:rsidRDefault="00D474B9" w:rsidP="00D474B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C0FDF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3AE47365" w14:textId="77777777" w:rsidR="00D474B9" w:rsidRPr="007C0FDF" w:rsidRDefault="00D474B9" w:rsidP="00D474B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12.9.</w:t>
      </w:r>
      <w:r w:rsidRPr="007C0FDF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C0FDF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92BAACD" w14:textId="77777777" w:rsidR="00D474B9" w:rsidRPr="007C0FDF" w:rsidRDefault="00D474B9" w:rsidP="00D474B9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12.10</w:t>
      </w:r>
      <w:r w:rsidRPr="007C0FDF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B4474C1" w14:textId="77777777" w:rsidR="00D474B9" w:rsidRPr="007C0FDF" w:rsidRDefault="00D474B9" w:rsidP="00D474B9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C0FDF">
        <w:rPr>
          <w:b/>
          <w:bCs/>
          <w:sz w:val="22"/>
          <w:szCs w:val="22"/>
        </w:rPr>
        <w:lastRenderedPageBreak/>
        <w:t>12.11.</w:t>
      </w:r>
      <w:r w:rsidRPr="007C0FDF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C0FDF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C0FDF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71986579" w:rsidR="006F4669" w:rsidRPr="007B346E" w:rsidRDefault="00C6401C" w:rsidP="007B346E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0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13DF161B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D474B9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D474B9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0D864AF" w14:textId="77777777" w:rsidR="002677DD" w:rsidRDefault="002677DD"/>
    <w:sectPr w:rsidR="002677DD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7DD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46E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600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4B9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83DBBC80-5637-48B7-A48D-F565AEDB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AEC97-400F-4406-9DA3-FEF1E8B7B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14</Pages>
  <Words>6261</Words>
  <Characters>35688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41866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687</cp:revision>
  <cp:lastPrinted>2024-12-27T13:23:00Z</cp:lastPrinted>
  <dcterms:created xsi:type="dcterms:W3CDTF">2021-08-17T10:15:00Z</dcterms:created>
  <dcterms:modified xsi:type="dcterms:W3CDTF">2025-03-25T13:19:00Z</dcterms:modified>
</cp:coreProperties>
</file>