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АЗГЭ-РУЗ/25-107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1B0CD03" w:rsidR="00CA0B6F" w:rsidRPr="0010463C" w:rsidRDefault="00BA3C5D" w:rsidP="00205494">
      <w:pPr>
        <w:autoSpaceDE w:val="0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C4D82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 xml:space="preserve"> Для</w:t>
      </w:r>
      <w:proofErr w:type="gramEnd"/>
      <w:r w:rsidR="00205494"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00300060121210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15.01.2025</w:t>
            </w:r>
          </w:p>
        </w:tc>
      </w:tr>
      <w:tr w:rsidR="00131B95" w:rsidRPr="00367C74" w14:paraId="279470CA" w14:textId="77777777" w:rsidTr="00DE6155">
        <w:tc>
          <w:tcPr>
            <w:tcW w:w="5352" w:type="dxa"/>
          </w:tcPr>
          <w:p w14:paraId="13171D38" w14:textId="77777777" w:rsidR="00131B95" w:rsidRPr="00367C74" w:rsidRDefault="00131B95" w:rsidP="00131B95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131B95" w:rsidRPr="00367C74" w:rsidRDefault="00131B95" w:rsidP="00131B9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5EC1D07" w:rsidR="00131B95" w:rsidRPr="00367C74" w:rsidRDefault="00131B95" w:rsidP="00131B9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13.05.2025</w:t>
            </w:r>
          </w:p>
        </w:tc>
      </w:tr>
      <w:tr w:rsidR="00131B95" w:rsidRPr="00367C74" w14:paraId="3CC38D2B" w14:textId="77777777" w:rsidTr="00DE6155">
        <w:tc>
          <w:tcPr>
            <w:tcW w:w="5352" w:type="dxa"/>
          </w:tcPr>
          <w:p w14:paraId="15208E3C" w14:textId="0EF237D9" w:rsidR="00131B95" w:rsidRPr="00367C74" w:rsidRDefault="00131B95" w:rsidP="00131B95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D6AAE12" w:rsidR="00131B95" w:rsidRPr="00367C74" w:rsidRDefault="00131B95" w:rsidP="00131B9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1056EF8D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0C4D82">
        <w:rPr>
          <w:color w:val="0000FF"/>
          <w:sz w:val="22"/>
          <w:szCs w:val="22"/>
          <w:lang w:eastAsia="ru-RU"/>
        </w:rPr>
        <w:t xml:space="preserve"> 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26.12.2024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246-З п. 197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63C014A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</w:t>
      </w:r>
      <w:r w:rsidR="000C4D82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деревня </w:t>
      </w:r>
      <w:proofErr w:type="spellStart"/>
      <w:r>
        <w:rPr>
          <w:color w:val="0000FF"/>
          <w:sz w:val="22"/>
          <w:szCs w:val="22"/>
        </w:rPr>
        <w:t>Шелковка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1 825,00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50:19:0040602:623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39A16A9F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0C4D82">
        <w:rPr>
          <w:color w:val="0000FF"/>
          <w:sz w:val="22"/>
          <w:szCs w:val="22"/>
        </w:rPr>
        <w:br/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4F52490B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2C91D6A" w14:textId="77777777" w:rsidR="000C4D82" w:rsidRPr="00C46995" w:rsidRDefault="000C4D82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82FEAED" w14:textId="77777777" w:rsidR="000C4D8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полностью расположен: Границы полос воздушных подходов аэродрома Кубинка.</w:t>
      </w:r>
    </w:p>
    <w:p w14:paraId="6C180BC6" w14:textId="3FBB006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Использовать Земельный участок в соответствии с требованиями 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1050AE2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lastRenderedPageBreak/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C4D82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53245D4E" w14:textId="43CF8E9C" w:rsidR="000C4D82" w:rsidRDefault="000C4D82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3BD82BF" w14:textId="77777777" w:rsidR="00131B95" w:rsidRPr="00BA0512" w:rsidRDefault="00131B95" w:rsidP="00131B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BA0512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BA0512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84DA24A" w14:textId="06FCEB0C" w:rsidR="00131B95" w:rsidRPr="00BA0512" w:rsidRDefault="00131B95" w:rsidP="00131B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BA0512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131B95">
        <w:rPr>
          <w:b/>
          <w:color w:val="0000FF"/>
          <w:sz w:val="22"/>
          <w:szCs w:val="22"/>
        </w:rPr>
        <w:t>11.09.2024</w:t>
      </w:r>
      <w:r w:rsidRPr="00BA0512">
        <w:rPr>
          <w:b/>
          <w:color w:val="0000FF"/>
          <w:sz w:val="22"/>
          <w:szCs w:val="22"/>
        </w:rPr>
        <w:t>;</w:t>
      </w:r>
    </w:p>
    <w:p w14:paraId="3557E6F9" w14:textId="6051681E" w:rsidR="00131B95" w:rsidRPr="00085682" w:rsidRDefault="00131B95" w:rsidP="00131B9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BA0512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FC29B0">
        <w:rPr>
          <w:bCs/>
          <w:color w:val="0000FF"/>
          <w:sz w:val="22"/>
          <w:szCs w:val="22"/>
        </w:rPr>
        <w:t>www.ruzaregion.ru</w:t>
      </w:r>
      <w:r w:rsidRPr="00BA0512">
        <w:rPr>
          <w:bCs/>
          <w:color w:val="0000FF"/>
          <w:sz w:val="22"/>
          <w:szCs w:val="22"/>
        </w:rPr>
        <w:t xml:space="preserve">: </w:t>
      </w:r>
      <w:r w:rsidRPr="00131B95">
        <w:rPr>
          <w:b/>
          <w:color w:val="0000FF"/>
          <w:sz w:val="22"/>
          <w:szCs w:val="22"/>
        </w:rPr>
        <w:t>12.09.2024</w:t>
      </w:r>
      <w:r w:rsidRPr="00BA0512">
        <w:rPr>
          <w:bCs/>
          <w:color w:val="0000FF"/>
          <w:sz w:val="22"/>
          <w:szCs w:val="22"/>
        </w:rPr>
        <w:t>.</w:t>
      </w:r>
    </w:p>
    <w:p w14:paraId="0C9ED0D0" w14:textId="77777777" w:rsidR="00131B95" w:rsidRDefault="00131B95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266D88C3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304 132,60 руб. (Триста четыре тысячи сто тридцать два руб. 60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9 123,97 руб. (Девять тысяч сто двадцать три руб. 97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304 132,60 руб. (Триста четыре тысячи сто тридцать два руб. 60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15.01.2025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1AF7A63" w14:textId="77777777" w:rsidR="00131B95" w:rsidRPr="00513D4A" w:rsidRDefault="00131B95" w:rsidP="00131B95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13.05.2025 18:00</w:t>
      </w:r>
      <w:r w:rsidRPr="00513D4A">
        <w:rPr>
          <w:b/>
          <w:color w:val="0000FF"/>
          <w:sz w:val="22"/>
          <w:szCs w:val="22"/>
        </w:rPr>
        <w:t>.</w:t>
      </w:r>
    </w:p>
    <w:p w14:paraId="63F6DE83" w14:textId="77777777" w:rsidR="00131B95" w:rsidRPr="00367B6B" w:rsidRDefault="00131B95" w:rsidP="00131B9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10C32A6C" w14:textId="77777777" w:rsidR="00131B95" w:rsidRPr="00513D4A" w:rsidRDefault="00131B95" w:rsidP="00131B9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lastRenderedPageBreak/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14.05.2025</w:t>
      </w:r>
      <w:r w:rsidRPr="00513D4A">
        <w:rPr>
          <w:b/>
          <w:color w:val="0000FF"/>
          <w:sz w:val="22"/>
          <w:szCs w:val="22"/>
        </w:rPr>
        <w:t>.</w:t>
      </w:r>
    </w:p>
    <w:p w14:paraId="2A3F3B1E" w14:textId="77777777" w:rsidR="00131B95" w:rsidRPr="00367B6B" w:rsidRDefault="00131B95" w:rsidP="00131B9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6CBA51F" w14:textId="77777777" w:rsidR="00131B95" w:rsidRPr="00513D4A" w:rsidRDefault="00131B95" w:rsidP="00131B95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5D8A6B14" w14:textId="77777777" w:rsidR="00131B95" w:rsidRPr="00367B6B" w:rsidRDefault="00131B95" w:rsidP="00131B95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223ACFC9" w14:textId="77777777" w:rsidR="00131B95" w:rsidRPr="00513D4A" w:rsidRDefault="00131B95" w:rsidP="00131B95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15.05.2025 12:00</w:t>
      </w:r>
      <w:r w:rsidRPr="00513D4A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30148EA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70C17612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131B95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131B95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1AD4D5F" w14:textId="77777777" w:rsidR="00131B95" w:rsidRPr="000E3CE0" w:rsidRDefault="00131B95" w:rsidP="00131B9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07DFFEB" w14:textId="77777777" w:rsidR="00131B95" w:rsidRPr="0006565D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6CCF9C02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окончании срока подачи Заявок не подано ни одной Заявки;</w:t>
      </w:r>
    </w:p>
    <w:p w14:paraId="73A0D70F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C674EA9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419F1C" w14:textId="77777777" w:rsidR="00131B95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sz w:val="22"/>
          <w:szCs w:val="22"/>
        </w:rPr>
        <w:t>- в случае если в течении 10 (</w:t>
      </w:r>
      <w:r>
        <w:rPr>
          <w:sz w:val="22"/>
          <w:szCs w:val="22"/>
        </w:rPr>
        <w:t>десяти</w:t>
      </w:r>
      <w:r w:rsidRPr="000E3CE0">
        <w:rPr>
          <w:sz w:val="22"/>
          <w:szCs w:val="22"/>
        </w:rPr>
        <w:t xml:space="preserve">) </w:t>
      </w:r>
      <w:r>
        <w:rPr>
          <w:sz w:val="22"/>
          <w:szCs w:val="22"/>
        </w:rPr>
        <w:t>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2BF7CD15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2447D3">
        <w:rPr>
          <w:sz w:val="22"/>
          <w:szCs w:val="22"/>
        </w:rPr>
        <w:t xml:space="preserve">соответствии с пунктами 12.5 и 12.6 Извещения, обязаны подписать договор аренды Земельного участка </w:t>
      </w:r>
      <w:r w:rsidRPr="002447D3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C835E3E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12.9.</w:t>
      </w:r>
      <w:r w:rsidRPr="002447D3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2447D3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6C35288" w14:textId="77777777" w:rsidR="00131B95" w:rsidRPr="002447D3" w:rsidRDefault="00131B95" w:rsidP="00131B9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2447D3">
        <w:rPr>
          <w:b/>
          <w:bCs/>
          <w:sz w:val="22"/>
          <w:szCs w:val="22"/>
        </w:rPr>
        <w:t>12.10</w:t>
      </w:r>
      <w:r w:rsidRPr="002447D3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E41F55B" w14:textId="77777777" w:rsidR="00131B95" w:rsidRPr="00A16307" w:rsidRDefault="00131B95" w:rsidP="00131B9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  <w:r w:rsidRPr="002447D3">
        <w:rPr>
          <w:b/>
          <w:bCs/>
          <w:sz w:val="22"/>
          <w:szCs w:val="22"/>
        </w:rPr>
        <w:t>12.11.</w:t>
      </w:r>
      <w:r w:rsidRPr="002447D3">
        <w:rPr>
          <w:sz w:val="22"/>
          <w:szCs w:val="22"/>
        </w:rPr>
        <w:t xml:space="preserve"> В случае, если в течение 10 (десяти) рабочих</w:t>
      </w:r>
      <w:r w:rsidRPr="00EB7122">
        <w:rPr>
          <w:sz w:val="22"/>
          <w:szCs w:val="22"/>
        </w:rPr>
        <w:t xml:space="preserve"> дней </w:t>
      </w:r>
      <w:r w:rsidRPr="00A16307">
        <w:rPr>
          <w:sz w:val="22"/>
          <w:szCs w:val="22"/>
        </w:rPr>
        <w:t xml:space="preserve">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C35E569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131B95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131B95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6469F0F7" w14:textId="77777777" w:rsidR="00670A14" w:rsidRDefault="00670A14"/>
    <w:sectPr w:rsidR="00670A1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3F11B" w14:textId="77777777" w:rsidR="00670A14" w:rsidRDefault="00670A14">
      <w:r>
        <w:separator/>
      </w:r>
    </w:p>
  </w:endnote>
  <w:endnote w:type="continuationSeparator" w:id="0">
    <w:p w14:paraId="582EFBD9" w14:textId="77777777" w:rsidR="00670A14" w:rsidRDefault="00670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36E041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D82" w:rsidRPr="000C4D82">
          <w:rPr>
            <w:noProof/>
            <w:lang w:val="ru-RU"/>
          </w:rPr>
          <w:t>2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73266" w14:textId="77777777" w:rsidR="00670A14" w:rsidRDefault="00670A14">
      <w:r>
        <w:separator/>
      </w:r>
    </w:p>
  </w:footnote>
  <w:footnote w:type="continuationSeparator" w:id="0">
    <w:p w14:paraId="1D54F7F0" w14:textId="77777777" w:rsidR="00670A14" w:rsidRDefault="00670A14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D82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1B95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A14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96E33DEB-7BFA-4856-B02D-D869D731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FCF16-AEF4-4743-B9E2-9FD34331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13</Pages>
  <Words>6078</Words>
  <Characters>34649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40646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2025-03-27T08:14:00Z</dcterms:modified>
</cp:coreProperties>
</file>