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АЗГЭ-РУЗ/25-109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00A4AAA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FB1441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00300060121213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15.01.2025</w:t>
            </w:r>
          </w:p>
        </w:tc>
      </w:tr>
      <w:tr w:rsidR="004E38E8" w:rsidRPr="00367C74" w14:paraId="279470CA" w14:textId="77777777" w:rsidTr="00DE6155">
        <w:tc>
          <w:tcPr>
            <w:tcW w:w="5352" w:type="dxa"/>
          </w:tcPr>
          <w:p w14:paraId="13171D38" w14:textId="77777777" w:rsidR="004E38E8" w:rsidRPr="00367C74" w:rsidRDefault="004E38E8" w:rsidP="004E38E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4E38E8" w:rsidRPr="00367C74" w:rsidRDefault="004E38E8" w:rsidP="004E38E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894821D" w:rsidR="004E38E8" w:rsidRPr="00367C74" w:rsidRDefault="004E38E8" w:rsidP="004E38E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13.05.2025</w:t>
            </w:r>
          </w:p>
        </w:tc>
      </w:tr>
      <w:tr w:rsidR="004E38E8" w:rsidRPr="00367C74" w14:paraId="3CC38D2B" w14:textId="77777777" w:rsidTr="00DE6155">
        <w:tc>
          <w:tcPr>
            <w:tcW w:w="5352" w:type="dxa"/>
          </w:tcPr>
          <w:p w14:paraId="15208E3C" w14:textId="0EF237D9" w:rsidR="004E38E8" w:rsidRPr="00367C74" w:rsidRDefault="004E38E8" w:rsidP="004E38E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8DC78C5" w:rsidR="004E38E8" w:rsidRPr="00367C74" w:rsidRDefault="004E38E8" w:rsidP="004E38E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7C920F87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FB1441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26.12.2024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246-З п. 195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B42EEC8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</w:t>
      </w:r>
      <w:r w:rsidR="00FB1441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деревня </w:t>
      </w:r>
      <w:proofErr w:type="spellStart"/>
      <w:r>
        <w:rPr>
          <w:color w:val="0000FF"/>
          <w:sz w:val="22"/>
          <w:szCs w:val="22"/>
        </w:rPr>
        <w:t>Шелковка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1 982,00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50:19:0040602:624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EDE2D3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FB1441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1AD4049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E8804CF" w14:textId="77777777" w:rsidR="00FB1441" w:rsidRPr="00C46995" w:rsidRDefault="00FB1441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11099A9" w14:textId="77777777" w:rsidR="00FB144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полностью расположен: Границы полос воздушных подходов аэродрома Кубинка.</w:t>
      </w:r>
    </w:p>
    <w:p w14:paraId="6C180BC6" w14:textId="6B0DD1AE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Использовать Земельный участок в соответствии с требованиями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5A9B60D1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FB1441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E5B9C7" w14:textId="706B81FA" w:rsidR="00FB1441" w:rsidRDefault="00FB1441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9621691" w14:textId="77777777" w:rsidR="004E38E8" w:rsidRPr="00BA0512" w:rsidRDefault="004E38E8" w:rsidP="004E38E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A051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A051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3089DFB" w14:textId="70B5CF73" w:rsidR="004E38E8" w:rsidRPr="00BA0512" w:rsidRDefault="004E38E8" w:rsidP="004E38E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A051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A051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4E38E8">
        <w:rPr>
          <w:b/>
          <w:color w:val="0000FF"/>
          <w:sz w:val="22"/>
          <w:szCs w:val="22"/>
        </w:rPr>
        <w:t>11.09.2024</w:t>
      </w:r>
      <w:r w:rsidRPr="00BA0512">
        <w:rPr>
          <w:b/>
          <w:color w:val="0000FF"/>
          <w:sz w:val="22"/>
          <w:szCs w:val="22"/>
        </w:rPr>
        <w:t>;</w:t>
      </w:r>
    </w:p>
    <w:p w14:paraId="1CA16FD7" w14:textId="34A9CFE8" w:rsidR="004E38E8" w:rsidRPr="00085682" w:rsidRDefault="004E38E8" w:rsidP="004E38E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A0512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FC29B0">
        <w:rPr>
          <w:bCs/>
          <w:color w:val="0000FF"/>
          <w:sz w:val="22"/>
          <w:szCs w:val="22"/>
        </w:rPr>
        <w:t>www.ruzaregion.ru</w:t>
      </w:r>
      <w:r w:rsidRPr="00BA0512">
        <w:rPr>
          <w:bCs/>
          <w:color w:val="0000FF"/>
          <w:sz w:val="22"/>
          <w:szCs w:val="22"/>
        </w:rPr>
        <w:t xml:space="preserve">: </w:t>
      </w:r>
      <w:r w:rsidRPr="004E38E8">
        <w:rPr>
          <w:b/>
          <w:color w:val="0000FF"/>
          <w:sz w:val="22"/>
          <w:szCs w:val="22"/>
        </w:rPr>
        <w:t>12.09.2024</w:t>
      </w:r>
      <w:r w:rsidRPr="00BA0512">
        <w:rPr>
          <w:bCs/>
          <w:color w:val="0000FF"/>
          <w:sz w:val="22"/>
          <w:szCs w:val="22"/>
        </w:rPr>
        <w:t>.</w:t>
      </w:r>
    </w:p>
    <w:p w14:paraId="67664496" w14:textId="77777777" w:rsidR="004E38E8" w:rsidRDefault="004E38E8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5F32474A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329 150,74 руб. (Триста двадцать девять тысяч сто пятьдесят руб. 74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9 874,52 руб. (Девять тысяч восемьсот семьдесят четыре руб. 52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329 150,74 руб. (Триста двадцать девять тысяч сто пятьдесят руб. 74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15.01.2025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4EF59811" w14:textId="77777777" w:rsidR="004E38E8" w:rsidRPr="00513D4A" w:rsidRDefault="004E38E8" w:rsidP="004E38E8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13.05.2025 18:00</w:t>
      </w:r>
      <w:r w:rsidRPr="00513D4A">
        <w:rPr>
          <w:b/>
          <w:color w:val="0000FF"/>
          <w:sz w:val="22"/>
          <w:szCs w:val="22"/>
        </w:rPr>
        <w:t>.</w:t>
      </w:r>
    </w:p>
    <w:p w14:paraId="3ED7AC8D" w14:textId="77777777" w:rsidR="004E38E8" w:rsidRPr="00367B6B" w:rsidRDefault="004E38E8" w:rsidP="004E38E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3037808" w14:textId="77777777" w:rsidR="004E38E8" w:rsidRPr="00513D4A" w:rsidRDefault="004E38E8" w:rsidP="004E38E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lastRenderedPageBreak/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14.05.2025</w:t>
      </w:r>
      <w:r w:rsidRPr="00513D4A">
        <w:rPr>
          <w:b/>
          <w:color w:val="0000FF"/>
          <w:sz w:val="22"/>
          <w:szCs w:val="22"/>
        </w:rPr>
        <w:t>.</w:t>
      </w:r>
    </w:p>
    <w:p w14:paraId="6720D0CD" w14:textId="77777777" w:rsidR="004E38E8" w:rsidRPr="00367B6B" w:rsidRDefault="004E38E8" w:rsidP="004E38E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0F73916" w14:textId="77777777" w:rsidR="004E38E8" w:rsidRPr="00513D4A" w:rsidRDefault="004E38E8" w:rsidP="004E38E8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5756016B" w14:textId="77777777" w:rsidR="004E38E8" w:rsidRPr="00367B6B" w:rsidRDefault="004E38E8" w:rsidP="004E38E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19814C9A" w14:textId="77777777" w:rsidR="004E38E8" w:rsidRPr="00513D4A" w:rsidRDefault="004E38E8" w:rsidP="004E38E8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15.05.2025 12:00</w:t>
      </w:r>
      <w:r w:rsidRPr="00513D4A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854FECC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DD6FFB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4E38E8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4E38E8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4A51A4E" w14:textId="77777777" w:rsidR="004E38E8" w:rsidRPr="000E3CE0" w:rsidRDefault="004E38E8" w:rsidP="004E38E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7CEF2AED" w14:textId="77777777" w:rsidR="004E38E8" w:rsidRPr="0006565D" w:rsidRDefault="004E38E8" w:rsidP="004E38E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E4ECB64" w14:textId="77777777" w:rsidR="004E38E8" w:rsidRPr="002447D3" w:rsidRDefault="004E38E8" w:rsidP="004E38E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по окончании срока подачи Заявок не подано ни одной Заявки;</w:t>
      </w:r>
    </w:p>
    <w:p w14:paraId="2FDDC0ED" w14:textId="77777777" w:rsidR="004E38E8" w:rsidRPr="002447D3" w:rsidRDefault="004E38E8" w:rsidP="004E38E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93F18D7" w14:textId="77777777" w:rsidR="004E38E8" w:rsidRPr="002447D3" w:rsidRDefault="004E38E8" w:rsidP="004E38E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4A8DAA8" w14:textId="77777777" w:rsidR="004E38E8" w:rsidRDefault="004E38E8" w:rsidP="004E38E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в случае если в течении 10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FC20E1C" w14:textId="77777777" w:rsidR="004E38E8" w:rsidRPr="002447D3" w:rsidRDefault="004E38E8" w:rsidP="004E38E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2447D3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2447D3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2A4229D" w14:textId="77777777" w:rsidR="004E38E8" w:rsidRPr="002447D3" w:rsidRDefault="004E38E8" w:rsidP="004E38E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b/>
          <w:bCs/>
          <w:sz w:val="22"/>
          <w:szCs w:val="22"/>
        </w:rPr>
        <w:t>12.9.</w:t>
      </w:r>
      <w:r w:rsidRPr="002447D3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2447D3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DD09DBA" w14:textId="77777777" w:rsidR="004E38E8" w:rsidRPr="002447D3" w:rsidRDefault="004E38E8" w:rsidP="004E38E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b/>
          <w:bCs/>
          <w:sz w:val="22"/>
          <w:szCs w:val="22"/>
        </w:rPr>
        <w:t>12.10</w:t>
      </w:r>
      <w:r w:rsidRPr="002447D3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73FC75B" w14:textId="77777777" w:rsidR="004E38E8" w:rsidRPr="00A16307" w:rsidRDefault="004E38E8" w:rsidP="004E38E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2447D3">
        <w:rPr>
          <w:b/>
          <w:bCs/>
          <w:sz w:val="22"/>
          <w:szCs w:val="22"/>
        </w:rPr>
        <w:t>12.11.</w:t>
      </w:r>
      <w:r w:rsidRPr="002447D3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69C01952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4E38E8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4E38E8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8598C9D" w14:textId="77777777" w:rsidR="0030620C" w:rsidRDefault="0030620C"/>
    <w:sectPr w:rsidR="0030620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CC0B4" w14:textId="77777777" w:rsidR="0030620C" w:rsidRDefault="0030620C">
      <w:r>
        <w:separator/>
      </w:r>
    </w:p>
  </w:endnote>
  <w:endnote w:type="continuationSeparator" w:id="0">
    <w:p w14:paraId="4C3B6202" w14:textId="77777777" w:rsidR="0030620C" w:rsidRDefault="0030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7678BCF8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441" w:rsidRPr="00FB1441">
          <w:rPr>
            <w:noProof/>
            <w:lang w:val="ru-RU"/>
          </w:rPr>
          <w:t>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E9EE" w14:textId="77777777" w:rsidR="0030620C" w:rsidRDefault="0030620C">
      <w:r>
        <w:separator/>
      </w:r>
    </w:p>
  </w:footnote>
  <w:footnote w:type="continuationSeparator" w:id="0">
    <w:p w14:paraId="6EBFE033" w14:textId="77777777" w:rsidR="0030620C" w:rsidRDefault="0030620C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20C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8E8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441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07968395-3D08-4997-B05D-BD85EF18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704D2-E62E-4B2C-AEAF-204DC6B0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13</Pages>
  <Words>6081</Words>
  <Characters>34666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40666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2021-08-16T14:46:00Z</cp:lastPrinted>
  <dcterms:created xsi:type="dcterms:W3CDTF">2021-08-17T10:15:00Z</dcterms:created>
  <dcterms:modified xsi:type="dcterms:W3CDTF">2025-03-27T08:16:00Z</dcterms:modified>
</cp:coreProperties>
</file>