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62F968F" w:rsidR="00513D43" w:rsidRPr="00B2281D" w:rsidRDefault="003B0350" w:rsidP="00EE764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ъ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АЗГЭ-РУЗ/25-110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3FCECBE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3B0350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вид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</w:t>
      </w:r>
      <w:proofErr w:type="gramEnd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00300060121214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15.01.2025</w:t>
            </w:r>
          </w:p>
        </w:tc>
      </w:tr>
      <w:tr w:rsidR="00B706DA" w:rsidRPr="00367C74" w14:paraId="279470CA" w14:textId="77777777" w:rsidTr="00DE6155">
        <w:tc>
          <w:tcPr>
            <w:tcW w:w="5352" w:type="dxa"/>
          </w:tcPr>
          <w:p w14:paraId="13171D38" w14:textId="77777777" w:rsidR="00B706DA" w:rsidRPr="00367C74" w:rsidRDefault="00B706DA" w:rsidP="00B706D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B706DA" w:rsidRPr="00367C74" w:rsidRDefault="00B706DA" w:rsidP="00B706D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C8B0564" w:rsidR="00B706DA" w:rsidRPr="00367C74" w:rsidRDefault="00B706DA" w:rsidP="00B706D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13.05.2025</w:t>
            </w:r>
          </w:p>
        </w:tc>
      </w:tr>
      <w:tr w:rsidR="00B706DA" w:rsidRPr="00367C74" w14:paraId="3CC38D2B" w14:textId="77777777" w:rsidTr="00DE6155">
        <w:tc>
          <w:tcPr>
            <w:tcW w:w="5352" w:type="dxa"/>
          </w:tcPr>
          <w:p w14:paraId="15208E3C" w14:textId="0EF237D9" w:rsidR="00B706DA" w:rsidRPr="00367C74" w:rsidRDefault="00B706DA" w:rsidP="00B706D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CB20F76" w:rsidR="00B706DA" w:rsidRPr="00367C74" w:rsidRDefault="00B706DA" w:rsidP="00B706D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405C3B2B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3B0350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23.12.2024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243-З п. 316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29E5BF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3B0350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Константиново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50:19:0040222:739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80B8E53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3B0350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0926536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B4183BD" w14:textId="77777777" w:rsidR="003B0350" w:rsidRPr="00C46995" w:rsidRDefault="003B0350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2FF931" w14:textId="77777777" w:rsidR="003B035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частично расположен в Водоохранной зоне ручья.</w:t>
      </w:r>
    </w:p>
    <w:p w14:paraId="6C180BC6" w14:textId="503D6F9E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</w:t>
      </w:r>
      <w:r w:rsidR="003B0350">
        <w:rPr>
          <w:color w:val="0000FF"/>
          <w:sz w:val="22"/>
          <w:szCs w:val="22"/>
        </w:rPr>
        <w:t xml:space="preserve">к в соответствии с требованиями </w:t>
      </w:r>
      <w:r>
        <w:rPr>
          <w:color w:val="0000FF"/>
          <w:sz w:val="22"/>
          <w:szCs w:val="22"/>
        </w:rPr>
        <w:t>Водного кодекса Российской Федерации.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C3C647A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3B0350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lastRenderedPageBreak/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7355531" w14:textId="5EADF1A7" w:rsidR="003B0350" w:rsidRDefault="003B0350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BEBF47F" w14:textId="77777777" w:rsidR="00B706DA" w:rsidRPr="00BA0512" w:rsidRDefault="00B706DA" w:rsidP="00B706D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A051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A051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60F842E" w14:textId="3E3F9ED3" w:rsidR="00B706DA" w:rsidRPr="00BA0512" w:rsidRDefault="00B706DA" w:rsidP="00B706D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A051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A051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706DA">
        <w:rPr>
          <w:b/>
          <w:color w:val="0000FF"/>
          <w:sz w:val="22"/>
          <w:szCs w:val="22"/>
        </w:rPr>
        <w:t>20.08.2024</w:t>
      </w:r>
      <w:r w:rsidRPr="00BA0512">
        <w:rPr>
          <w:b/>
          <w:color w:val="0000FF"/>
          <w:sz w:val="22"/>
          <w:szCs w:val="22"/>
        </w:rPr>
        <w:t>;</w:t>
      </w:r>
    </w:p>
    <w:p w14:paraId="6C4E9C98" w14:textId="40512A60" w:rsidR="00B706DA" w:rsidRPr="00085682" w:rsidRDefault="00B706DA" w:rsidP="00B706D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A0512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FC29B0">
        <w:rPr>
          <w:bCs/>
          <w:color w:val="0000FF"/>
          <w:sz w:val="22"/>
          <w:szCs w:val="22"/>
        </w:rPr>
        <w:t>www.ruzaregion.ru</w:t>
      </w:r>
      <w:r w:rsidRPr="00BA0512">
        <w:rPr>
          <w:bCs/>
          <w:color w:val="0000FF"/>
          <w:sz w:val="22"/>
          <w:szCs w:val="22"/>
        </w:rPr>
        <w:t xml:space="preserve">: </w:t>
      </w:r>
      <w:r w:rsidRPr="00B706DA">
        <w:rPr>
          <w:b/>
          <w:color w:val="0000FF"/>
          <w:sz w:val="22"/>
          <w:szCs w:val="22"/>
        </w:rPr>
        <w:t>21.08.2024</w:t>
      </w:r>
      <w:r w:rsidRPr="00BA0512">
        <w:rPr>
          <w:bCs/>
          <w:color w:val="0000FF"/>
          <w:sz w:val="22"/>
          <w:szCs w:val="22"/>
        </w:rPr>
        <w:t>.</w:t>
      </w:r>
    </w:p>
    <w:p w14:paraId="521C8A21" w14:textId="77777777" w:rsidR="00B706DA" w:rsidRDefault="00B706D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E809DDF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137 090,40 руб. (Сто тридцать семь тысяч девяносто руб. 40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4 112,71 руб. (Четыре тысячи сто двенадцать руб. 71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137 090,40 руб. (Сто тридцать семь тысяч девяносто руб. 40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15.01.2025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712AD43" w14:textId="77777777" w:rsidR="00B706DA" w:rsidRPr="00513D4A" w:rsidRDefault="00B706DA" w:rsidP="00B706DA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13.05.2025 18:00</w:t>
      </w:r>
      <w:r w:rsidRPr="00513D4A">
        <w:rPr>
          <w:b/>
          <w:color w:val="0000FF"/>
          <w:sz w:val="22"/>
          <w:szCs w:val="22"/>
        </w:rPr>
        <w:t>.</w:t>
      </w:r>
    </w:p>
    <w:p w14:paraId="428D9E89" w14:textId="77777777" w:rsidR="00B706DA" w:rsidRPr="00367B6B" w:rsidRDefault="00B706DA" w:rsidP="00B706D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E07B447" w14:textId="77777777" w:rsidR="00B706DA" w:rsidRPr="00513D4A" w:rsidRDefault="00B706DA" w:rsidP="00B706D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14.05.2025</w:t>
      </w:r>
      <w:r w:rsidRPr="00513D4A">
        <w:rPr>
          <w:b/>
          <w:color w:val="0000FF"/>
          <w:sz w:val="22"/>
          <w:szCs w:val="22"/>
        </w:rPr>
        <w:t>.</w:t>
      </w:r>
    </w:p>
    <w:p w14:paraId="189BDEB6" w14:textId="77777777" w:rsidR="00B706DA" w:rsidRPr="00367B6B" w:rsidRDefault="00B706DA" w:rsidP="00B706D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2EBBBA92" w14:textId="77777777" w:rsidR="00B706DA" w:rsidRPr="00513D4A" w:rsidRDefault="00B706DA" w:rsidP="00B706DA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72F12D55" w14:textId="77777777" w:rsidR="00B706DA" w:rsidRPr="00367B6B" w:rsidRDefault="00B706DA" w:rsidP="00B706DA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2964FBDC" w14:textId="77777777" w:rsidR="00B706DA" w:rsidRPr="00513D4A" w:rsidRDefault="00B706DA" w:rsidP="00B706DA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15.05.2025 12:00</w:t>
      </w:r>
      <w:r w:rsidRPr="00513D4A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AEC4F3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EE670E3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706DA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706DA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20643A4" w14:textId="77777777" w:rsidR="00B706DA" w:rsidRPr="000E3CE0" w:rsidRDefault="00B706DA" w:rsidP="00B706D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55DE3A9" w14:textId="77777777" w:rsidR="00B706DA" w:rsidRPr="0006565D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DF3B89E" w14:textId="77777777" w:rsidR="00B706DA" w:rsidRPr="002447D3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окончании срока подачи Заявок не подано ни одной Заявки;</w:t>
      </w:r>
    </w:p>
    <w:p w14:paraId="79FE405D" w14:textId="77777777" w:rsidR="00B706DA" w:rsidRPr="002447D3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9F82E1E" w14:textId="77777777" w:rsidR="00B706DA" w:rsidRPr="002447D3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10DF1F7" w14:textId="77777777" w:rsidR="00B706DA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в случае если в течении 10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1567428" w14:textId="77777777" w:rsidR="00B706DA" w:rsidRPr="002447D3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2447D3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2447D3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CB2E0B8" w14:textId="77777777" w:rsidR="00B706DA" w:rsidRPr="002447D3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b/>
          <w:bCs/>
          <w:sz w:val="22"/>
          <w:szCs w:val="22"/>
        </w:rPr>
        <w:t>12.9.</w:t>
      </w:r>
      <w:r w:rsidRPr="002447D3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2447D3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563E9E7" w14:textId="77777777" w:rsidR="00B706DA" w:rsidRPr="002447D3" w:rsidRDefault="00B706DA" w:rsidP="00B706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b/>
          <w:bCs/>
          <w:sz w:val="22"/>
          <w:szCs w:val="22"/>
        </w:rPr>
        <w:t>12.10</w:t>
      </w:r>
      <w:r w:rsidRPr="002447D3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51134CE" w14:textId="77777777" w:rsidR="00B706DA" w:rsidRPr="00A16307" w:rsidRDefault="00B706DA" w:rsidP="00B706D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2447D3">
        <w:rPr>
          <w:b/>
          <w:bCs/>
          <w:sz w:val="22"/>
          <w:szCs w:val="22"/>
        </w:rPr>
        <w:t>12.11.</w:t>
      </w:r>
      <w:r w:rsidRPr="002447D3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C52FB0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706DA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706DA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B1E4AD1" w14:textId="77777777" w:rsidR="00E13B8C" w:rsidRDefault="00E13B8C"/>
    <w:sectPr w:rsidR="00E13B8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FF86" w14:textId="77777777" w:rsidR="00E13B8C" w:rsidRDefault="00E13B8C">
      <w:r>
        <w:separator/>
      </w:r>
    </w:p>
  </w:endnote>
  <w:endnote w:type="continuationSeparator" w:id="0">
    <w:p w14:paraId="4B665D5B" w14:textId="77777777" w:rsidR="00E13B8C" w:rsidRDefault="00E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A282B84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50" w:rsidRPr="003B0350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E1EB" w14:textId="77777777" w:rsidR="00E13B8C" w:rsidRDefault="00E13B8C">
      <w:r>
        <w:separator/>
      </w:r>
    </w:p>
  </w:footnote>
  <w:footnote w:type="continuationSeparator" w:id="0">
    <w:p w14:paraId="4C183450" w14:textId="77777777" w:rsidR="00E13B8C" w:rsidRDefault="00E13B8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0350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06DA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3B8C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A8705493-4C96-405D-A709-D4EA9BA5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F8F0-E211-4A42-BA79-B3B6CC8D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13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40439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2025-03-27T08:18:00Z</dcterms:modified>
</cp:coreProperties>
</file>