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АЗГЭ-РУЗ/24-4412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5A184FCE" w:rsidR="00CA0B6F" w:rsidRPr="0010463C" w:rsidRDefault="00BA3C5D" w:rsidP="0049179A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49179A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49179A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00300060119501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01.10.2024</w:t>
            </w:r>
          </w:p>
        </w:tc>
      </w:tr>
      <w:tr w:rsidR="005068BB" w:rsidRPr="00367C74" w14:paraId="279470CA" w14:textId="77777777" w:rsidTr="00DE6155">
        <w:tc>
          <w:tcPr>
            <w:tcW w:w="5352" w:type="dxa"/>
          </w:tcPr>
          <w:p w14:paraId="13171D38" w14:textId="77777777" w:rsidR="005068BB" w:rsidRPr="00367C74" w:rsidRDefault="005068BB" w:rsidP="005068BB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5068BB" w:rsidRPr="00367C74" w:rsidRDefault="005068BB" w:rsidP="005068BB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878A960" w:rsidR="005068BB" w:rsidRPr="00367C74" w:rsidRDefault="005068BB" w:rsidP="005068BB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5068BB" w:rsidRPr="00367C74" w14:paraId="3CC38D2B" w14:textId="77777777" w:rsidTr="00DE6155">
        <w:tc>
          <w:tcPr>
            <w:tcW w:w="5352" w:type="dxa"/>
          </w:tcPr>
          <w:p w14:paraId="15208E3C" w14:textId="0EF237D9" w:rsidR="005068BB" w:rsidRPr="00367C74" w:rsidRDefault="005068BB" w:rsidP="005068BB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12233365" w:rsidR="005068BB" w:rsidRPr="00367C74" w:rsidRDefault="005068BB" w:rsidP="005068BB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05D2857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068BB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25.09.2024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180-З п. 327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г Руза, д </w:t>
      </w:r>
      <w:proofErr w:type="spellStart"/>
      <w:r>
        <w:rPr>
          <w:color w:val="0000FF"/>
          <w:sz w:val="22"/>
          <w:szCs w:val="22"/>
        </w:rPr>
        <w:t>Вертошино</w:t>
      </w:r>
      <w:proofErr w:type="spellEnd"/>
      <w:r>
        <w:rPr>
          <w:color w:val="0000FF"/>
          <w:sz w:val="22"/>
          <w:szCs w:val="22"/>
        </w:rPr>
        <w:t xml:space="preserve">, Российская Федерация, Рузский городской </w:t>
      </w:r>
      <w:proofErr w:type="gramStart"/>
      <w:r>
        <w:rPr>
          <w:color w:val="0000FF"/>
          <w:sz w:val="22"/>
          <w:szCs w:val="22"/>
        </w:rPr>
        <w:t xml:space="preserve">округ </w:t>
      </w:r>
      <w:r w:rsidR="00966A05">
        <w:rPr>
          <w:color w:val="0000FF"/>
          <w:sz w:val="22"/>
          <w:szCs w:val="22"/>
        </w:rPr>
        <w:t>.</w:t>
      </w:r>
      <w:proofErr w:type="gramEnd"/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904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50:19:0050416:696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02E7931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49179A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135D71F9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</w:t>
      </w:r>
      <w:r w:rsidR="0049179A">
        <w:rPr>
          <w:color w:val="0000FF"/>
          <w:sz w:val="22"/>
          <w:szCs w:val="22"/>
        </w:rPr>
        <w:t>я).</w:t>
      </w:r>
      <w:r>
        <w:rPr>
          <w:color w:val="0000FF"/>
          <w:sz w:val="22"/>
          <w:szCs w:val="22"/>
        </w:rPr>
        <w:t xml:space="preserve"> </w:t>
      </w:r>
    </w:p>
    <w:p w14:paraId="2F1C9ADA" w14:textId="77777777" w:rsidR="0049179A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следующие ограничения (обременения) в использовании:</w:t>
      </w:r>
    </w:p>
    <w:p w14:paraId="4C863283" w14:textId="77777777" w:rsidR="0049179A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расположен в зоне с особыми условиями использования территории в соответствии с распорядительными документами (**), 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</w:t>
      </w:r>
    </w:p>
    <w:p w14:paraId="01BAFC81" w14:textId="77777777" w:rsidR="0049179A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7A682B38" w14:textId="77777777" w:rsidR="0049179A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288916AE" w14:textId="77777777" w:rsidR="0049179A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707E48E5" w14:textId="77777777" w:rsidR="0049179A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зоны»;</w:t>
      </w:r>
    </w:p>
    <w:p w14:paraId="3E71B649" w14:textId="77777777" w:rsidR="0049179A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Постановления Правительства Москвы и Правительства МО от 17.12.2019 № 1705-ПП/970/44 </w:t>
      </w:r>
      <w:r w:rsidR="0049179A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(ред. от 30.11.2021);</w:t>
      </w:r>
    </w:p>
    <w:p w14:paraId="1E443A1A" w14:textId="77777777" w:rsidR="0049179A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Решения исполкома Моссовета и Мособлисполкома от 17.04.1980 № 500-1143;</w:t>
      </w:r>
    </w:p>
    <w:p w14:paraId="6C180BC6" w14:textId="4E957DD1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6095318B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69A902A" w14:textId="35F4CDF2" w:rsidR="005068BB" w:rsidRDefault="005068BB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4FF1B1E6" w14:textId="77777777" w:rsidR="005068BB" w:rsidRPr="00680692" w:rsidRDefault="005068BB" w:rsidP="005068B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680692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680692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0642AC1C" w14:textId="379C5284" w:rsidR="005068BB" w:rsidRPr="00680692" w:rsidRDefault="005068BB" w:rsidP="005068B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680692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7327FC" w:rsidRPr="007327FC">
        <w:rPr>
          <w:b/>
          <w:color w:val="0000FF"/>
          <w:sz w:val="22"/>
          <w:szCs w:val="22"/>
        </w:rPr>
        <w:t>24.04.2025</w:t>
      </w:r>
      <w:r w:rsidRPr="00680692">
        <w:rPr>
          <w:b/>
          <w:color w:val="0000FF"/>
          <w:sz w:val="22"/>
          <w:szCs w:val="22"/>
        </w:rPr>
        <w:t>;</w:t>
      </w:r>
    </w:p>
    <w:p w14:paraId="46D162B2" w14:textId="718F4F35" w:rsidR="005068BB" w:rsidRPr="00085682" w:rsidRDefault="005068BB" w:rsidP="005068B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="007327FC" w:rsidRPr="007327FC">
        <w:rPr>
          <w:b/>
          <w:color w:val="0000FF"/>
          <w:sz w:val="22"/>
          <w:szCs w:val="22"/>
        </w:rPr>
        <w:t>25.04.2024</w:t>
      </w:r>
      <w:bookmarkStart w:id="44" w:name="_GoBack"/>
      <w:bookmarkEnd w:id="44"/>
      <w:r w:rsidRPr="00680692">
        <w:rPr>
          <w:bCs/>
          <w:color w:val="0000FF"/>
          <w:sz w:val="22"/>
          <w:szCs w:val="22"/>
        </w:rPr>
        <w:t>.</w:t>
      </w:r>
    </w:p>
    <w:p w14:paraId="0B8D89F2" w14:textId="77777777" w:rsidR="005068BB" w:rsidRPr="00B2281D" w:rsidRDefault="005068BB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114 133,61 руб. (Сто четырнадцать тысяч сто тридцать три руб. 61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3 424,00 руб. (Три тысячи четыреста двадцать четыре руб. 00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114 133,61 руб. (Сто четырнадцать тысяч сто тридцать три руб. 61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01.10.2024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E209BCA" w14:textId="77777777" w:rsidR="005068BB" w:rsidRPr="000E3CE0" w:rsidRDefault="005068BB" w:rsidP="005068BB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15.05.2025 18:00</w:t>
      </w:r>
      <w:r w:rsidRPr="000E3CE0">
        <w:rPr>
          <w:b/>
          <w:sz w:val="22"/>
          <w:szCs w:val="22"/>
        </w:rPr>
        <w:t>.</w:t>
      </w:r>
    </w:p>
    <w:p w14:paraId="54057544" w14:textId="77777777" w:rsidR="005068BB" w:rsidRPr="000E3CE0" w:rsidRDefault="005068BB" w:rsidP="005068BB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0708638" w14:textId="77777777" w:rsidR="005068BB" w:rsidRPr="000E3CE0" w:rsidRDefault="005068BB" w:rsidP="005068BB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16.05.2025</w:t>
      </w:r>
      <w:r w:rsidRPr="007C4153">
        <w:rPr>
          <w:color w:val="0000FF"/>
          <w:sz w:val="22"/>
          <w:szCs w:val="22"/>
        </w:rPr>
        <w:t>.</w:t>
      </w:r>
    </w:p>
    <w:p w14:paraId="27DA0E5A" w14:textId="77777777" w:rsidR="005068BB" w:rsidRPr="000E3CE0" w:rsidRDefault="005068BB" w:rsidP="005068BB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73655DD8" w14:textId="77777777" w:rsidR="005068BB" w:rsidRPr="000E3CE0" w:rsidRDefault="005068BB" w:rsidP="005068BB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12CE2ECB" w14:textId="77777777" w:rsidR="005068BB" w:rsidRPr="000E3CE0" w:rsidRDefault="005068BB" w:rsidP="005068B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AE5D706" w14:textId="77777777" w:rsidR="005068BB" w:rsidRDefault="005068BB" w:rsidP="005068B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19.05.2025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05B300B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49179A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49179A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24E0BD56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5068BB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5068BB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39B2DEDF" w14:textId="77777777" w:rsidR="005068BB" w:rsidRPr="000E3CE0" w:rsidRDefault="005068BB" w:rsidP="005068BB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1E1CE0BD" w14:textId="77777777" w:rsidR="005068BB" w:rsidRPr="00680692" w:rsidRDefault="005068BB" w:rsidP="005068B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54E67053" w14:textId="77777777" w:rsidR="005068BB" w:rsidRPr="00680692" w:rsidRDefault="005068BB" w:rsidP="005068B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не подано ни одной Заявки;</w:t>
      </w:r>
    </w:p>
    <w:p w14:paraId="27700CCD" w14:textId="77777777" w:rsidR="005068BB" w:rsidRPr="00680692" w:rsidRDefault="005068BB" w:rsidP="005068B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0A7D67D" w14:textId="77777777" w:rsidR="005068BB" w:rsidRPr="00680692" w:rsidRDefault="005068BB" w:rsidP="005068B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11DC2DDD" w14:textId="77777777" w:rsidR="005068BB" w:rsidRDefault="005068BB" w:rsidP="005068B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</w:t>
      </w:r>
      <w:r w:rsidRPr="000E3CE0">
        <w:rPr>
          <w:sz w:val="22"/>
          <w:szCs w:val="22"/>
        </w:rPr>
        <w:t xml:space="preserve">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42CAD50" w14:textId="77777777" w:rsidR="005068BB" w:rsidRPr="00680692" w:rsidRDefault="005068BB" w:rsidP="005068B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12.8.</w:t>
      </w:r>
      <w:r w:rsidRPr="00680692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680692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680692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2101BD17" w14:textId="77777777" w:rsidR="005068BB" w:rsidRPr="00680692" w:rsidRDefault="005068BB" w:rsidP="005068B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12.9.</w:t>
      </w:r>
      <w:r w:rsidRPr="00680692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680692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ABFEBD4" w14:textId="77777777" w:rsidR="005068BB" w:rsidRPr="00680692" w:rsidRDefault="005068BB" w:rsidP="005068B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12.10</w:t>
      </w:r>
      <w:r w:rsidRPr="00680692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FC70101" w14:textId="77777777" w:rsidR="005068BB" w:rsidRPr="00A16307" w:rsidRDefault="005068BB" w:rsidP="005068BB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680692">
        <w:rPr>
          <w:b/>
          <w:bCs/>
          <w:sz w:val="22"/>
          <w:szCs w:val="22"/>
        </w:rPr>
        <w:t>12.11.</w:t>
      </w:r>
      <w:r w:rsidRPr="00680692">
        <w:rPr>
          <w:sz w:val="22"/>
          <w:szCs w:val="22"/>
        </w:rPr>
        <w:t xml:space="preserve"> В случае, если в течение 10 (десяти) рабочих</w:t>
      </w:r>
      <w:r w:rsidRPr="00EB7122">
        <w:rPr>
          <w:sz w:val="22"/>
          <w:szCs w:val="22"/>
        </w:rPr>
        <w:t xml:space="preserve"> дней </w:t>
      </w:r>
      <w:r w:rsidRPr="00A16307">
        <w:rPr>
          <w:sz w:val="22"/>
          <w:szCs w:val="22"/>
        </w:rPr>
        <w:t xml:space="preserve">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25697165" w:rsidR="00EB43EF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593000FD" w14:textId="21A2C6D3" w:rsidR="005068BB" w:rsidRDefault="005068BB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B2491E" w14:textId="5EABF424" w:rsidR="005068BB" w:rsidRDefault="005068BB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05C1E6D1" w14:textId="7AC09C51" w:rsidR="005068BB" w:rsidRDefault="005068BB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4A39B8B3" w14:textId="236F8CD0" w:rsidR="005068BB" w:rsidRDefault="005068BB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0979BC9E" w14:textId="77777777" w:rsidR="005068BB" w:rsidRPr="00F824AA" w:rsidRDefault="005068BB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32596D18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5068BB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5068BB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F92D6CD" w14:textId="77777777" w:rsidR="0045665F" w:rsidRDefault="0045665F"/>
    <w:sectPr w:rsidR="0045665F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51248F46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79A" w:rsidRPr="0049179A">
          <w:rPr>
            <w:noProof/>
            <w:lang w:val="ru-RU"/>
          </w:rPr>
          <w:t>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65F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9A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068BB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7FC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16DC0E94-6910-450E-AF29-2D95242F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FDA95-DA8E-4938-B0FF-FC608B7F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6182</Words>
  <Characters>35241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41341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4</cp:revision>
  <cp:lastPrinted>2021-08-16T14:46:00Z</cp:lastPrinted>
  <dcterms:created xsi:type="dcterms:W3CDTF">2024-09-30T10:17:00Z</dcterms:created>
  <dcterms:modified xsi:type="dcterms:W3CDTF">2025-04-02T09:39:00Z</dcterms:modified>
</cp:coreProperties>
</file>