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АЗГЭ-РУЗ/24-4413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B56703B" w:rsidR="00CA0B6F" w:rsidRPr="0010463C" w:rsidRDefault="00BA3C5D" w:rsidP="00FB04CB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FB04C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FB04CB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00300060119504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01.10.2024</w:t>
            </w:r>
          </w:p>
        </w:tc>
      </w:tr>
      <w:tr w:rsidR="000D2E9D" w:rsidRPr="00367C74" w14:paraId="279470CA" w14:textId="77777777" w:rsidTr="00DE6155">
        <w:tc>
          <w:tcPr>
            <w:tcW w:w="5352" w:type="dxa"/>
          </w:tcPr>
          <w:p w14:paraId="13171D38" w14:textId="77777777" w:rsidR="000D2E9D" w:rsidRPr="00367C74" w:rsidRDefault="000D2E9D" w:rsidP="000D2E9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0D2E9D" w:rsidRPr="00367C74" w:rsidRDefault="000D2E9D" w:rsidP="000D2E9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DCE6440" w:rsidR="000D2E9D" w:rsidRPr="00367C74" w:rsidRDefault="000D2E9D" w:rsidP="000D2E9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0D2E9D" w:rsidRPr="00367C74" w14:paraId="3CC38D2B" w14:textId="77777777" w:rsidTr="00DE6155">
        <w:tc>
          <w:tcPr>
            <w:tcW w:w="5352" w:type="dxa"/>
          </w:tcPr>
          <w:p w14:paraId="15208E3C" w14:textId="0EF237D9" w:rsidR="000D2E9D" w:rsidRPr="00367C74" w:rsidRDefault="000D2E9D" w:rsidP="000D2E9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9ACF73A" w:rsidR="000D2E9D" w:rsidRPr="00367C74" w:rsidRDefault="000D2E9D" w:rsidP="000D2E9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796B99A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D2E9D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25.09.2024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180-З п. 319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</w:t>
      </w:r>
      <w:proofErr w:type="gramStart"/>
      <w:r>
        <w:rPr>
          <w:color w:val="0000FF"/>
          <w:sz w:val="22"/>
          <w:szCs w:val="22"/>
        </w:rPr>
        <w:t>д Старо</w:t>
      </w:r>
      <w:proofErr w:type="gramEnd"/>
      <w:r>
        <w:rPr>
          <w:color w:val="0000FF"/>
          <w:sz w:val="22"/>
          <w:szCs w:val="22"/>
        </w:rPr>
        <w:t>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1 205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50:19:0030414:794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D9D8714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FB04CB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3F2794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FB04CB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75AE0479" w14:textId="77777777" w:rsidR="00FB04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23A2E5ED" w14:textId="77777777" w:rsidR="00FB04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Зона с особыми условиями использования территории в соответствии с распорядительными документами (**).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EECB8F0" w14:textId="77777777" w:rsidR="00FB04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455E07FA" w14:textId="77777777" w:rsidR="00FB04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FB04CB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7DCBF707" w14:textId="77777777" w:rsidR="00FB04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6C180BC6" w14:textId="52B9853B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54FF599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78DDD54" w14:textId="470CD648" w:rsidR="000D2E9D" w:rsidRDefault="000D2E9D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63749524" w14:textId="77777777" w:rsidR="000D2E9D" w:rsidRPr="00680692" w:rsidRDefault="000D2E9D" w:rsidP="000D2E9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A8A756D" w14:textId="73CAE3AB" w:rsidR="000D2E9D" w:rsidRPr="00680692" w:rsidRDefault="000D2E9D" w:rsidP="000D2E9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690BEE" w:rsidRPr="00690BEE">
        <w:rPr>
          <w:b/>
          <w:color w:val="0000FF"/>
          <w:sz w:val="22"/>
          <w:szCs w:val="22"/>
        </w:rPr>
        <w:t>27.04.2024</w:t>
      </w:r>
      <w:r w:rsidRPr="00680692">
        <w:rPr>
          <w:b/>
          <w:color w:val="0000FF"/>
          <w:sz w:val="22"/>
          <w:szCs w:val="22"/>
        </w:rPr>
        <w:t>;</w:t>
      </w:r>
    </w:p>
    <w:p w14:paraId="7CC786EC" w14:textId="1877AC59" w:rsidR="000D2E9D" w:rsidRPr="00085682" w:rsidRDefault="000D2E9D" w:rsidP="000D2E9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690BEE" w:rsidRPr="00690BEE">
        <w:rPr>
          <w:b/>
          <w:color w:val="0000FF"/>
          <w:sz w:val="22"/>
          <w:szCs w:val="22"/>
        </w:rPr>
        <w:t>28.04.2024</w:t>
      </w:r>
      <w:bookmarkStart w:id="44" w:name="_GoBack"/>
      <w:bookmarkEnd w:id="44"/>
      <w:r w:rsidRPr="00680692">
        <w:rPr>
          <w:bCs/>
          <w:color w:val="0000FF"/>
          <w:sz w:val="22"/>
          <w:szCs w:val="22"/>
        </w:rPr>
        <w:t>.</w:t>
      </w:r>
    </w:p>
    <w:p w14:paraId="52856B5C" w14:textId="77777777" w:rsidR="000D2E9D" w:rsidRPr="00B2281D" w:rsidRDefault="000D2E9D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145 272,39 руб. (Сто сорок пять тысяч двести семьдесят два руб. 39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4 358,17 руб. (Четыре тысячи триста пятьдесят восемь руб. 17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145 272,39 руб. (Сто сорок пять тысяч двести семьдесят два руб. 39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A92BB8E" w14:textId="77777777" w:rsidR="000D2E9D" w:rsidRPr="000E3CE0" w:rsidRDefault="000D2E9D" w:rsidP="000D2E9D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3A31EDA9" w14:textId="77777777" w:rsidR="000D2E9D" w:rsidRPr="000E3CE0" w:rsidRDefault="000D2E9D" w:rsidP="000D2E9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8773347" w14:textId="77777777" w:rsidR="000D2E9D" w:rsidRPr="000E3CE0" w:rsidRDefault="000D2E9D" w:rsidP="000D2E9D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7FF6FE2F" w14:textId="77777777" w:rsidR="000D2E9D" w:rsidRPr="000E3CE0" w:rsidRDefault="000D2E9D" w:rsidP="000D2E9D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418257A5" w14:textId="77777777" w:rsidR="000D2E9D" w:rsidRPr="000E3CE0" w:rsidRDefault="000D2E9D" w:rsidP="000D2E9D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0693779" w14:textId="77777777" w:rsidR="000D2E9D" w:rsidRPr="000E3CE0" w:rsidRDefault="000D2E9D" w:rsidP="000D2E9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F81F154" w14:textId="77777777" w:rsidR="000D2E9D" w:rsidRDefault="000D2E9D" w:rsidP="000D2E9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3A575F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FB04CB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FB04CB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16F8D9D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0D2E9D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0D2E9D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2FC7CFA" w14:textId="77777777" w:rsidR="000D2E9D" w:rsidRPr="000E3CE0" w:rsidRDefault="000D2E9D" w:rsidP="000D2E9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B537562" w14:textId="77777777" w:rsidR="000D2E9D" w:rsidRPr="00680692" w:rsidRDefault="000D2E9D" w:rsidP="000D2E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BCB2677" w14:textId="77777777" w:rsidR="000D2E9D" w:rsidRPr="00680692" w:rsidRDefault="000D2E9D" w:rsidP="000D2E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2B8F725B" w14:textId="77777777" w:rsidR="000D2E9D" w:rsidRPr="00680692" w:rsidRDefault="000D2E9D" w:rsidP="000D2E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922DFB5" w14:textId="77777777" w:rsidR="000D2E9D" w:rsidRPr="00680692" w:rsidRDefault="000D2E9D" w:rsidP="000D2E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9ECE3A5" w14:textId="77777777" w:rsidR="000D2E9D" w:rsidRDefault="000D2E9D" w:rsidP="000D2E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CEFDE7B" w14:textId="77777777" w:rsidR="000D2E9D" w:rsidRPr="00680692" w:rsidRDefault="000D2E9D" w:rsidP="000D2E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936F56B" w14:textId="77777777" w:rsidR="000D2E9D" w:rsidRPr="00680692" w:rsidRDefault="000D2E9D" w:rsidP="000D2E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C71D074" w14:textId="77777777" w:rsidR="000D2E9D" w:rsidRPr="00680692" w:rsidRDefault="000D2E9D" w:rsidP="000D2E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556D006" w14:textId="77777777" w:rsidR="000D2E9D" w:rsidRPr="00A16307" w:rsidRDefault="000D2E9D" w:rsidP="000D2E9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121D94D8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0D2E9D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0D2E9D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5FCD170" w14:textId="77777777" w:rsidR="00195318" w:rsidRDefault="00195318"/>
    <w:sectPr w:rsidR="0019531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10E227A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4CB" w:rsidRPr="00FB04CB">
          <w:rPr>
            <w:noProof/>
            <w:lang w:val="ru-RU"/>
          </w:rPr>
          <w:t>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2E9D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318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BEE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04CB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59075E89-38A7-40A7-9471-11CDA21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C847-E8B2-409A-B9AC-B3E516C6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6128</Words>
  <Characters>34932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40979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2024-09-30T11:06:00Z</dcterms:created>
  <dcterms:modified xsi:type="dcterms:W3CDTF">2025-04-02T09:40:00Z</dcterms:modified>
</cp:coreProperties>
</file>