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АЗГЭ-РУЗ/24-3080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2174856D" w:rsidR="00CA0B6F" w:rsidRPr="0010463C" w:rsidRDefault="00BA3C5D" w:rsidP="00205494">
      <w:pPr>
        <w:autoSpaceDE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846055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proofErr w:type="gramStart"/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</w:t>
      </w:r>
      <w:proofErr w:type="gramEnd"/>
      <w:r w:rsidR="00205494">
        <w:rPr>
          <w:color w:val="0000FF"/>
          <w:sz w:val="28"/>
          <w:szCs w:val="28"/>
        </w:rPr>
        <w:t xml:space="preserve">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00300060118501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23.07.2024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075F7E72" w:rsidR="00860920" w:rsidRPr="00367C74" w:rsidRDefault="00680692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</w:t>
            </w:r>
            <w:r w:rsidR="00860920">
              <w:rPr>
                <w:color w:val="0000FF"/>
                <w:sz w:val="28"/>
                <w:szCs w:val="28"/>
              </w:rPr>
              <w:t>.0</w:t>
            </w:r>
            <w:r>
              <w:rPr>
                <w:color w:val="0000FF"/>
                <w:sz w:val="28"/>
                <w:szCs w:val="28"/>
              </w:rPr>
              <w:t>5</w:t>
            </w:r>
            <w:r w:rsidR="00860920"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439CA0EE" w:rsidR="00860920" w:rsidRPr="00367C74" w:rsidRDefault="00680692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</w:t>
            </w:r>
            <w:r w:rsidR="00860920">
              <w:rPr>
                <w:color w:val="0000FF"/>
                <w:sz w:val="28"/>
                <w:szCs w:val="28"/>
              </w:rPr>
              <w:t>.0</w:t>
            </w:r>
            <w:r>
              <w:rPr>
                <w:color w:val="0000FF"/>
                <w:sz w:val="28"/>
                <w:szCs w:val="28"/>
              </w:rPr>
              <w:t>5</w:t>
            </w:r>
            <w:r w:rsidR="00860920"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45BDA2EA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80692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401A2D54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846055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17.07.2024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130-З п. 438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5532C279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</w:t>
      </w:r>
      <w:r w:rsidR="00846055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Московская область, г Руза, д </w:t>
      </w:r>
      <w:proofErr w:type="spellStart"/>
      <w:r>
        <w:rPr>
          <w:color w:val="0000FF"/>
          <w:sz w:val="22"/>
          <w:szCs w:val="22"/>
        </w:rPr>
        <w:t>Землино</w:t>
      </w:r>
      <w:proofErr w:type="spellEnd"/>
      <w:r>
        <w:rPr>
          <w:color w:val="0000FF"/>
          <w:sz w:val="22"/>
          <w:szCs w:val="22"/>
        </w:rPr>
        <w:t>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1 468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50:19:0040606:826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2E3F1415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846055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BBC3477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7E35ADF7" w14:textId="77777777" w:rsidR="00846055" w:rsidRPr="00C46995" w:rsidRDefault="00846055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72C06E00" w14:textId="77777777" w:rsidR="00846055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полностью расположен: Кубинка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аэродрома.</w:t>
      </w:r>
    </w:p>
    <w:p w14:paraId="6C180BC6" w14:textId="4CF5D96C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 xml:space="preserve">Использовать Земельный участок в соответствии с требованиями 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и санитарно-защитной зоны».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4FD21DAB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lastRenderedPageBreak/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846055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554D331D" w14:textId="6E060829" w:rsidR="00846055" w:rsidRDefault="00846055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2F15A41" w14:textId="77777777" w:rsidR="00680692" w:rsidRPr="00680692" w:rsidRDefault="00680692" w:rsidP="0068069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680692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680692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50202D94" w14:textId="6823C636" w:rsidR="00680692" w:rsidRPr="00680692" w:rsidRDefault="00680692" w:rsidP="0068069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680692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680692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040694" w:rsidRPr="00040694">
        <w:rPr>
          <w:b/>
          <w:color w:val="0000FF"/>
          <w:sz w:val="22"/>
          <w:szCs w:val="22"/>
        </w:rPr>
        <w:t>16.02.2024</w:t>
      </w:r>
      <w:r w:rsidRPr="00680692">
        <w:rPr>
          <w:b/>
          <w:color w:val="0000FF"/>
          <w:sz w:val="22"/>
          <w:szCs w:val="22"/>
        </w:rPr>
        <w:t>;</w:t>
      </w:r>
    </w:p>
    <w:p w14:paraId="7D8168EB" w14:textId="4ED8672C" w:rsidR="00680692" w:rsidRPr="00085682" w:rsidRDefault="00680692" w:rsidP="0068069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680692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="00040694" w:rsidRPr="00040694">
        <w:rPr>
          <w:b/>
          <w:color w:val="0000FF"/>
          <w:sz w:val="22"/>
          <w:szCs w:val="22"/>
        </w:rPr>
        <w:t>17.02.2024</w:t>
      </w:r>
      <w:bookmarkStart w:id="44" w:name="_GoBack"/>
      <w:bookmarkEnd w:id="44"/>
      <w:r w:rsidRPr="00680692">
        <w:rPr>
          <w:bCs/>
          <w:color w:val="0000FF"/>
          <w:sz w:val="22"/>
          <w:szCs w:val="22"/>
        </w:rPr>
        <w:t>.</w:t>
      </w:r>
    </w:p>
    <w:p w14:paraId="7873F0FF" w14:textId="77777777" w:rsidR="00680692" w:rsidRDefault="00680692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10D4F87B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174 665,57 руб. (Сто семьдесят четыре тысячи шестьсот шестьдесят пять руб. 57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5 239,96 руб. (Пять тысяч двести тридцать девять руб. 96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174 665,57 руб. (Сто семьдесят четыре тысячи шестьсот шестьдесят пять руб. 57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23.07.2024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2124A3B9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680692">
        <w:rPr>
          <w:b/>
          <w:color w:val="0000FF"/>
          <w:sz w:val="22"/>
          <w:szCs w:val="22"/>
        </w:rPr>
        <w:t>15</w:t>
      </w:r>
      <w:r>
        <w:rPr>
          <w:b/>
          <w:color w:val="0000FF"/>
          <w:sz w:val="22"/>
          <w:szCs w:val="22"/>
        </w:rPr>
        <w:t>.0</w:t>
      </w:r>
      <w:r w:rsidR="00680692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>.202</w:t>
      </w:r>
      <w:r w:rsidR="00680692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 xml:space="preserve">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3B99D039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680692">
        <w:rPr>
          <w:b/>
          <w:color w:val="0000FF"/>
          <w:sz w:val="22"/>
          <w:szCs w:val="22"/>
        </w:rPr>
        <w:t>16</w:t>
      </w:r>
      <w:r>
        <w:rPr>
          <w:b/>
          <w:color w:val="0000FF"/>
          <w:sz w:val="22"/>
          <w:szCs w:val="22"/>
        </w:rPr>
        <w:t>.0</w:t>
      </w:r>
      <w:r w:rsidR="00680692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>.202</w:t>
      </w:r>
      <w:r w:rsidR="00680692">
        <w:rPr>
          <w:b/>
          <w:color w:val="0000FF"/>
          <w:sz w:val="22"/>
          <w:szCs w:val="22"/>
        </w:rPr>
        <w:t>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051E71E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680692">
        <w:rPr>
          <w:b/>
          <w:color w:val="0000FF"/>
          <w:sz w:val="22"/>
          <w:szCs w:val="22"/>
        </w:rPr>
        <w:t>19</w:t>
      </w:r>
      <w:r>
        <w:rPr>
          <w:b/>
          <w:color w:val="0000FF"/>
          <w:sz w:val="22"/>
          <w:szCs w:val="22"/>
        </w:rPr>
        <w:t>.0</w:t>
      </w:r>
      <w:r w:rsidR="00680692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>.202</w:t>
      </w:r>
      <w:r w:rsidR="00680692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 xml:space="preserve">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67FA6137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0B8C28BF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680692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680692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</w:r>
      <w:r w:rsidRPr="00325D5A">
        <w:rPr>
          <w:bCs/>
          <w:sz w:val="22"/>
          <w:szCs w:val="22"/>
        </w:rPr>
        <w:lastRenderedPageBreak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lastRenderedPageBreak/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60B5348" w14:textId="77777777" w:rsidR="00680692" w:rsidRPr="000E3CE0" w:rsidRDefault="00680692" w:rsidP="00680692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2B86F7BB" w14:textId="77777777" w:rsidR="00680692" w:rsidRPr="00680692" w:rsidRDefault="00680692" w:rsidP="0068069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73DA7D19" w14:textId="77777777" w:rsidR="00680692" w:rsidRPr="00680692" w:rsidRDefault="00680692" w:rsidP="0068069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окончании срока подачи Заявок не подано ни одной Заявки;</w:t>
      </w:r>
    </w:p>
    <w:p w14:paraId="1FFE22D1" w14:textId="77777777" w:rsidR="00680692" w:rsidRPr="00680692" w:rsidRDefault="00680692" w:rsidP="0068069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738A73C7" w14:textId="77777777" w:rsidR="00680692" w:rsidRPr="00680692" w:rsidRDefault="00680692" w:rsidP="0068069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2188A0EA" w14:textId="77777777" w:rsidR="00680692" w:rsidRDefault="00680692" w:rsidP="0068069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</w:t>
      </w:r>
      <w:r w:rsidRPr="000E3CE0">
        <w:rPr>
          <w:sz w:val="22"/>
          <w:szCs w:val="22"/>
        </w:rPr>
        <w:t xml:space="preserve">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680692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 xml:space="preserve"> Арендодатель направляет в ЛКА победителю аукциона подписанный проект договора аренды </w:t>
      </w:r>
      <w:r w:rsidRPr="00680692">
        <w:rPr>
          <w:sz w:val="22"/>
          <w:szCs w:val="22"/>
        </w:rPr>
        <w:t>Земельного участка в течение 5 (пяти) дней со дня истечения срока, предусмотренного пунктом 12.3 Извещения.</w:t>
      </w:r>
    </w:p>
    <w:p w14:paraId="474D329D" w14:textId="77777777" w:rsidR="00680692" w:rsidRPr="00680692" w:rsidRDefault="00680692" w:rsidP="0068069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12.8.</w:t>
      </w:r>
      <w:r w:rsidRPr="00680692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680692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680692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779B79DD" w14:textId="77777777" w:rsidR="00680692" w:rsidRPr="00680692" w:rsidRDefault="00680692" w:rsidP="0068069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12.9.</w:t>
      </w:r>
      <w:r w:rsidRPr="00680692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680692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229F0268" w14:textId="77777777" w:rsidR="00680692" w:rsidRPr="00680692" w:rsidRDefault="00680692" w:rsidP="0068069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12.10</w:t>
      </w:r>
      <w:r w:rsidRPr="00680692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492C11A5" w14:textId="77777777" w:rsidR="00680692" w:rsidRPr="00A16307" w:rsidRDefault="00680692" w:rsidP="00680692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680692">
        <w:rPr>
          <w:b/>
          <w:bCs/>
          <w:sz w:val="22"/>
          <w:szCs w:val="22"/>
        </w:rPr>
        <w:t>12.11.</w:t>
      </w:r>
      <w:r w:rsidRPr="00680692">
        <w:rPr>
          <w:sz w:val="22"/>
          <w:szCs w:val="22"/>
        </w:rPr>
        <w:t xml:space="preserve"> В случае, если в течение 10 (десяти) рабочих</w:t>
      </w:r>
      <w:r w:rsidRPr="00EB7122">
        <w:rPr>
          <w:sz w:val="22"/>
          <w:szCs w:val="22"/>
        </w:rPr>
        <w:t xml:space="preserve"> дней </w:t>
      </w:r>
      <w:r w:rsidRPr="00A16307">
        <w:rPr>
          <w:sz w:val="22"/>
          <w:szCs w:val="22"/>
        </w:rPr>
        <w:t xml:space="preserve">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6EC18E76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680692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680692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200B5E09" w14:textId="77777777" w:rsidR="006805EE" w:rsidRDefault="006805EE"/>
    <w:sectPr w:rsidR="006805EE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8F4E1" w14:textId="77777777" w:rsidR="006805EE" w:rsidRDefault="006805EE">
      <w:r>
        <w:separator/>
      </w:r>
    </w:p>
  </w:endnote>
  <w:endnote w:type="continuationSeparator" w:id="0">
    <w:p w14:paraId="065FD7C7" w14:textId="77777777" w:rsidR="006805EE" w:rsidRDefault="0068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22C32BC9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055" w:rsidRPr="00846055">
          <w:rPr>
            <w:noProof/>
            <w:lang w:val="ru-RU"/>
          </w:rPr>
          <w:t>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1FEC4" w14:textId="77777777" w:rsidR="006805EE" w:rsidRDefault="006805EE">
      <w:r>
        <w:separator/>
      </w:r>
    </w:p>
  </w:footnote>
  <w:footnote w:type="continuationSeparator" w:id="0">
    <w:p w14:paraId="6BF4C101" w14:textId="77777777" w:rsidR="006805EE" w:rsidRDefault="006805EE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0694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05EE"/>
    <w:rsid w:val="006806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055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F9B6D4A7-4AE3-42B0-875D-E8D54C12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FEB50-EBBB-48EC-BB18-A0844EBF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7275</TotalTime>
  <Pages>13</Pages>
  <Words>6081</Words>
  <Characters>34663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40663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687</cp:revision>
  <cp:lastPrinted>2021-08-16T14:46:00Z</cp:lastPrinted>
  <dcterms:created xsi:type="dcterms:W3CDTF">2021-08-17T10:15:00Z</dcterms:created>
  <dcterms:modified xsi:type="dcterms:W3CDTF">2025-04-02T09:30:00Z</dcterms:modified>
</cp:coreProperties>
</file>